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E713" w14:textId="77777777" w:rsidR="00083AD6" w:rsidRPr="00AF35B6" w:rsidRDefault="00083AD6" w:rsidP="00AF35B6">
      <w:pPr>
        <w:pStyle w:val="afd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F35B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14:paraId="016E9D83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0B9D5634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«Казанский национальный исследовательский технологический университет»</w:t>
      </w:r>
    </w:p>
    <w:p w14:paraId="2E00B16E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BA39233" w14:textId="77777777" w:rsidR="00083AD6" w:rsidRPr="00083AD6" w:rsidRDefault="00083AD6" w:rsidP="00083A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промышленной политики и бизнес администрирования</w:t>
      </w:r>
    </w:p>
    <w:p w14:paraId="7D2CB0C9" w14:textId="77777777" w:rsidR="00083AD6" w:rsidRPr="00083AD6" w:rsidRDefault="00083AD6" w:rsidP="00083A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управления инновациями</w:t>
      </w:r>
    </w:p>
    <w:p w14:paraId="36871A2A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8037C92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Кафедра </w:t>
      </w:r>
      <w:r w:rsidR="00DC6A49" w:rsidRPr="00071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БСЭ</w:t>
      </w:r>
    </w:p>
    <w:p w14:paraId="38CED989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7C3735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5ECF50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43E8A3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406E04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C936CA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47CB16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46CD74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44B966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896B39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</w:t>
      </w:r>
    </w:p>
    <w:p w14:paraId="13E35C80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(модулю)</w:t>
      </w:r>
    </w:p>
    <w:p w14:paraId="14605878" w14:textId="77777777" w:rsidR="00083AD6" w:rsidRPr="00083AD6" w:rsidRDefault="00083AD6" w:rsidP="00083AD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«Основы экономики и управления производством»</w:t>
      </w:r>
    </w:p>
    <w:p w14:paraId="4F2EAF63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AD6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 дисциплины (модуля))</w:t>
      </w:r>
    </w:p>
    <w:p w14:paraId="4D0B40DB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D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33.05.01 «Фармация»</w:t>
      </w:r>
    </w:p>
    <w:p w14:paraId="43C3EDDF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AD6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 направления подготовки/ специальности)</w:t>
      </w:r>
    </w:p>
    <w:p w14:paraId="4E895575" w14:textId="77777777" w:rsidR="00083AD6" w:rsidRPr="00DC6A49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Промышленная фармация</w:t>
      </w:r>
    </w:p>
    <w:p w14:paraId="05A0545B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профиля/направленности/специализации)</w:t>
      </w:r>
    </w:p>
    <w:p w14:paraId="72D0DB48" w14:textId="77777777" w:rsidR="00083AD6" w:rsidRPr="00DC6A49" w:rsidRDefault="00DC6A49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F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провизор</w:t>
      </w:r>
    </w:p>
    <w:p w14:paraId="51794A26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AD6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квалификация</w:t>
      </w:r>
    </w:p>
    <w:p w14:paraId="351E6A59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2AA4D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C413D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F7EFA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7110B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58CC4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616C3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435B1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CB4FF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8717B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6432B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B870A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849E0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6D58B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 20</w:t>
      </w:r>
      <w:r w:rsidR="00DC6A4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14:paraId="5F1AEDB1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71D81FC" w14:textId="77777777" w:rsidR="00083AD6" w:rsidRPr="00083AD6" w:rsidRDefault="00083AD6" w:rsidP="00083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05C7E" w14:textId="77777777" w:rsidR="00083AD6" w:rsidRPr="00083AD6" w:rsidRDefault="00083AD6" w:rsidP="00083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90D3D" w14:textId="77777777" w:rsidR="00083AD6" w:rsidRPr="00083AD6" w:rsidRDefault="00083AD6" w:rsidP="00083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DB13B" w14:textId="77777777" w:rsidR="00083AD6" w:rsidRPr="00083AD6" w:rsidRDefault="00083AD6" w:rsidP="00083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4F6A2" w14:textId="77777777" w:rsidR="00083AD6" w:rsidRPr="00083AD6" w:rsidRDefault="00083AD6" w:rsidP="00083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6624C" w14:textId="77777777" w:rsidR="00083AD6" w:rsidRPr="00083AD6" w:rsidRDefault="00083AD6" w:rsidP="00083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ФОС:</w:t>
      </w:r>
    </w:p>
    <w:p w14:paraId="4B65AEFD" w14:textId="77777777" w:rsidR="00083AD6" w:rsidRPr="00083AD6" w:rsidRDefault="00083AD6" w:rsidP="00083AD6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Доцент кафедры</w:t>
      </w:r>
      <w:r w:rsidR="00DC6A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БСЭ</w:t>
      </w:r>
      <w:r w:rsidRPr="0008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____________           </w:t>
      </w:r>
      <w:r w:rsidR="00D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8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083A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И.А.Гусарова</w:t>
      </w:r>
      <w:proofErr w:type="spellEnd"/>
    </w:p>
    <w:p w14:paraId="16F6EE4A" w14:textId="77777777" w:rsidR="00083AD6" w:rsidRPr="00083AD6" w:rsidRDefault="00083AD6" w:rsidP="00083AD6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(должность)</w:t>
      </w:r>
      <w:r w:rsidRPr="00083A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proofErr w:type="gramStart"/>
      <w:r w:rsidRPr="0008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 w:rsidRPr="00083A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подпись)</w:t>
      </w:r>
      <w:r w:rsidRPr="00083A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(Ф.И.О)</w:t>
      </w:r>
    </w:p>
    <w:p w14:paraId="1A204036" w14:textId="77777777" w:rsidR="00083AD6" w:rsidRPr="00083AD6" w:rsidRDefault="00083AD6" w:rsidP="00083AD6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C1B5A" w14:textId="77777777" w:rsidR="00083AD6" w:rsidRPr="00083AD6" w:rsidRDefault="00083AD6" w:rsidP="00083AD6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083A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ФОС рассмотрен и одобрен на заседании кафедры </w:t>
      </w:r>
      <w:r w:rsidR="00DC6A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БСЭ</w:t>
      </w:r>
      <w:r w:rsidRPr="00083A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14:paraId="1CC22D54" w14:textId="77777777" w:rsidR="00083AD6" w:rsidRPr="00083AD6" w:rsidRDefault="00083AD6" w:rsidP="00083AD6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протокол </w:t>
      </w:r>
      <w:proofErr w:type="gramStart"/>
      <w:r w:rsidRPr="00083A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 «</w:t>
      </w:r>
      <w:proofErr w:type="gramEnd"/>
      <w:r w:rsidRPr="00083A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____»______</w:t>
      </w:r>
      <w:r w:rsidR="00DC6A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C6A4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20</w:t>
      </w:r>
      <w:r w:rsidR="00DC6A4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      </w:t>
      </w:r>
      <w:r w:rsidRPr="00DC6A4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г</w:t>
      </w:r>
      <w:r w:rsidRPr="00083A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№ ____.</w:t>
      </w:r>
    </w:p>
    <w:p w14:paraId="6051BCFD" w14:textId="77777777" w:rsidR="00083AD6" w:rsidRPr="00083AD6" w:rsidRDefault="00083AD6" w:rsidP="00083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</w:p>
    <w:p w14:paraId="3ACC2F12" w14:textId="77777777" w:rsidR="00083AD6" w:rsidRPr="00071FF8" w:rsidRDefault="00083AD6" w:rsidP="00083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71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Зав. кафедрой </w:t>
      </w:r>
      <w:r w:rsidR="00DC6A49" w:rsidRPr="00071FF8">
        <w:rPr>
          <w:rFonts w:ascii="Times New Roman" w:eastAsia="Times New Roman" w:hAnsi="Times New Roman" w:cs="Times New Roman"/>
          <w:sz w:val="28"/>
          <w:szCs w:val="24"/>
          <w:lang w:eastAsia="ru-RU"/>
        </w:rPr>
        <w:t>БСЭ</w:t>
      </w:r>
      <w:r w:rsidRPr="00071F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__________</w:t>
      </w:r>
      <w:r w:rsidRPr="00071F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C6A49" w:rsidRPr="00071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071F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="00DC6A49" w:rsidRPr="00071F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А.В.Аксянова</w:t>
      </w:r>
      <w:proofErr w:type="spellEnd"/>
      <w:r w:rsidRPr="00071F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14:paraId="4636945D" w14:textId="77777777" w:rsidR="00083AD6" w:rsidRPr="00071FF8" w:rsidRDefault="00083AD6" w:rsidP="00083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</w:t>
      </w:r>
      <w:proofErr w:type="gramStart"/>
      <w:r w:rsidRPr="00071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071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DC6A49" w:rsidRPr="00071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071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(Ф.И.О.)</w:t>
      </w:r>
    </w:p>
    <w:p w14:paraId="36E690EC" w14:textId="77777777" w:rsidR="00083AD6" w:rsidRPr="00071FF8" w:rsidRDefault="00083AD6" w:rsidP="00083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527F1B" w14:textId="77777777" w:rsidR="00DC6A49" w:rsidRPr="00071FF8" w:rsidRDefault="00DC6A49" w:rsidP="00083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5E312B0" w14:textId="77777777" w:rsidR="00083AD6" w:rsidRPr="00071FF8" w:rsidRDefault="00083AD6" w:rsidP="00083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71F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СОГЛАСОВАНО</w:t>
      </w:r>
    </w:p>
    <w:p w14:paraId="5350C8A5" w14:textId="77777777" w:rsidR="00DC6A49" w:rsidRPr="00071FF8" w:rsidRDefault="00DC6A49" w:rsidP="00083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D2E528F" w14:textId="77777777" w:rsidR="00DC6A49" w:rsidRPr="00DC6A49" w:rsidRDefault="00DC6A49" w:rsidP="00DC6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131084794"/>
      <w:r w:rsidRPr="00071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Протокол заседания кафедры ХТОСА, реализующей подготовку основной   </w:t>
      </w:r>
      <w:proofErr w:type="gramStart"/>
      <w:r w:rsidRPr="00071FF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образовательной  программы</w:t>
      </w:r>
      <w:proofErr w:type="gramEnd"/>
      <w:r w:rsidRPr="00071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от ______ 20___ г. № ___</w:t>
      </w:r>
    </w:p>
    <w:p w14:paraId="55221203" w14:textId="77777777" w:rsidR="00DC6A49" w:rsidRPr="00DC6A49" w:rsidRDefault="00DC6A49" w:rsidP="00DC6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19E3AB" w14:textId="77777777" w:rsidR="00DC6A49" w:rsidRPr="00DC6A49" w:rsidRDefault="00DC6A49" w:rsidP="00DC6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spellStart"/>
      <w:r w:rsidRPr="00DC6A4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Зав.кафедрой</w:t>
      </w:r>
      <w:proofErr w:type="spellEnd"/>
      <w:r w:rsidRPr="00DC6A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профессор   </w:t>
      </w:r>
      <w:r w:rsidRPr="00DC6A4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DC6A4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</w:t>
      </w:r>
      <w:proofErr w:type="gramEnd"/>
      <w:r w:rsidRPr="00DC6A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                  </w:t>
      </w:r>
      <w:r w:rsidRPr="00DC6A4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C6A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Гильманов Р.З.</w:t>
      </w:r>
    </w:p>
    <w:p w14:paraId="573FE425" w14:textId="77777777" w:rsidR="00DC6A49" w:rsidRPr="00DC6A49" w:rsidRDefault="00DC6A49" w:rsidP="00DC6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6A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(</w:t>
      </w:r>
      <w:proofErr w:type="gramStart"/>
      <w:r w:rsidRPr="00DC6A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подпись)   </w:t>
      </w:r>
      <w:proofErr w:type="gramEnd"/>
      <w:r w:rsidRPr="00DC6A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DC6A4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(Ф.И.О.)</w:t>
      </w:r>
    </w:p>
    <w:bookmarkEnd w:id="0"/>
    <w:p w14:paraId="49205527" w14:textId="77777777" w:rsidR="00DC6A49" w:rsidRPr="00DC6A49" w:rsidRDefault="00DC6A49" w:rsidP="00DC6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6FA0B7" w14:textId="77777777" w:rsidR="00DC6A49" w:rsidRDefault="00DC6A49" w:rsidP="00083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D758DBB" w14:textId="77777777" w:rsidR="00DC6A49" w:rsidRDefault="00DC6A49" w:rsidP="00083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1CB2582" w14:textId="77777777" w:rsidR="00083AD6" w:rsidRDefault="00083AD6" w:rsidP="00083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УТВЕРЖДЕНО</w:t>
      </w:r>
    </w:p>
    <w:p w14:paraId="796ADFB0" w14:textId="77777777" w:rsidR="00DC6A49" w:rsidRPr="00083AD6" w:rsidRDefault="00DC6A49" w:rsidP="00083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4145F9F" w14:textId="77777777" w:rsidR="00083AD6" w:rsidRPr="00083AD6" w:rsidRDefault="00083AD6" w:rsidP="00083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gramStart"/>
      <w:r w:rsidRPr="00083AD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 УМЦ</w:t>
      </w:r>
      <w:proofErr w:type="gramEnd"/>
      <w:r w:rsidR="00DC6A49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доцент</w:t>
      </w:r>
      <w:r w:rsidRPr="00083A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____________                    </w:t>
      </w:r>
      <w:r w:rsidRPr="00083AD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Л.А. Китаева </w:t>
      </w:r>
    </w:p>
    <w:p w14:paraId="6CA513D3" w14:textId="77777777" w:rsidR="00083AD6" w:rsidRPr="00083AD6" w:rsidRDefault="00083AD6" w:rsidP="00083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F68748" w14:textId="77777777" w:rsidR="00083AD6" w:rsidRPr="00083AD6" w:rsidRDefault="00083AD6" w:rsidP="00083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091EC" w14:textId="77777777" w:rsidR="00083AD6" w:rsidRPr="00083AD6" w:rsidRDefault="00083AD6" w:rsidP="00083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DAF07C" w14:textId="77777777" w:rsidR="00083AD6" w:rsidRPr="00083AD6" w:rsidRDefault="00083AD6" w:rsidP="00083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48B8AA" w14:textId="77777777" w:rsidR="00083AD6" w:rsidRPr="00083AD6" w:rsidRDefault="00083AD6" w:rsidP="00083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E10FA6" w14:textId="77777777" w:rsidR="00083AD6" w:rsidRPr="00083AD6" w:rsidRDefault="00083AD6" w:rsidP="00083AD6">
      <w:pPr>
        <w:spacing w:after="120" w:line="36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083AD6" w:rsidRPr="00083AD6" w:rsidSect="00746F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794" w:bottom="794" w:left="851" w:header="709" w:footer="709" w:gutter="0"/>
          <w:cols w:space="720"/>
        </w:sectPr>
      </w:pPr>
    </w:p>
    <w:p w14:paraId="42222E7E" w14:textId="77777777" w:rsidR="00083AD6" w:rsidRPr="00083AD6" w:rsidRDefault="00083AD6" w:rsidP="00083AD6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345E73C9" w14:textId="77777777" w:rsidR="00083AD6" w:rsidRPr="00083AD6" w:rsidRDefault="00083AD6" w:rsidP="00083AD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Компетенция: </w:t>
      </w:r>
    </w:p>
    <w:p w14:paraId="268CC1F5" w14:textId="77777777" w:rsidR="00083AD6" w:rsidRPr="00083AD6" w:rsidRDefault="00083AD6" w:rsidP="00083A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УК-2 - Способен управлять проектом на всех этапах его жизненного цикла</w:t>
      </w:r>
    </w:p>
    <w:p w14:paraId="00F9A8FA" w14:textId="77777777" w:rsidR="00083AD6" w:rsidRPr="00083AD6" w:rsidRDefault="00083AD6" w:rsidP="00083AD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Индикаторы достижения компетенции:</w:t>
      </w:r>
    </w:p>
    <w:p w14:paraId="04D4318D" w14:textId="77777777" w:rsidR="00083AD6" w:rsidRPr="00083AD6" w:rsidRDefault="00083AD6" w:rsidP="00083A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УК-2.1. - Знает методы постановки проектных задач и способы их решения через проектное управление</w:t>
      </w:r>
    </w:p>
    <w:p w14:paraId="5B7DA093" w14:textId="77777777" w:rsidR="00083AD6" w:rsidRPr="00083AD6" w:rsidRDefault="00083AD6" w:rsidP="00083A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УК-2.2 - Умеет планировать и мониторить реализацию проекта на всех этапах его жизненного цикла с учетом ресурсов и рисков</w:t>
      </w:r>
    </w:p>
    <w:p w14:paraId="7D860F22" w14:textId="77777777" w:rsidR="00083AD6" w:rsidRPr="00083AD6" w:rsidRDefault="00083AD6" w:rsidP="00083A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УК-2.3 - Владеет навыками оценки качества и эффективности проекта, </w:t>
      </w:r>
      <w:proofErr w:type="gramStart"/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 инфраструктурных</w:t>
      </w:r>
      <w:proofErr w:type="gramEnd"/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его внедрения и продвижения</w:t>
      </w:r>
    </w:p>
    <w:p w14:paraId="1AFF833D" w14:textId="77777777" w:rsidR="00083AD6" w:rsidRPr="00083AD6" w:rsidRDefault="00083AD6" w:rsidP="00083AD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Компетенция: </w:t>
      </w:r>
    </w:p>
    <w:p w14:paraId="575A869D" w14:textId="77777777" w:rsidR="00083AD6" w:rsidRPr="00083AD6" w:rsidRDefault="00083AD6" w:rsidP="00083A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ОПК-3 -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14:paraId="46EB0B81" w14:textId="77777777" w:rsidR="00083AD6" w:rsidRPr="00083AD6" w:rsidRDefault="00083AD6" w:rsidP="00083AD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Индикаторы достижения компетенции:</w:t>
      </w:r>
    </w:p>
    <w:p w14:paraId="42251EDE" w14:textId="77777777" w:rsidR="00083AD6" w:rsidRPr="00083AD6" w:rsidRDefault="00083AD6" w:rsidP="00083A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ОПК-3.1 - Знает нормативно-правовую документацию по осуществлению профессиональной деятельности с учетом различных факторов в сфере обращения лекарственных средств</w:t>
      </w:r>
    </w:p>
    <w:p w14:paraId="251DFDAC" w14:textId="77777777" w:rsidR="00083AD6" w:rsidRPr="00083AD6" w:rsidRDefault="00083AD6" w:rsidP="00083A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ОПК-3.2 - Умеет принимать решения в сфере производства и обращения лекарственных средств с учетом конкретных экономических, социальных и правовых факторов, не допуская возникновения экологической опасности или создания угрозы здоровью населения</w:t>
      </w:r>
    </w:p>
    <w:p w14:paraId="0A996CDB" w14:textId="77777777" w:rsidR="00083AD6" w:rsidRPr="00083AD6" w:rsidRDefault="00083AD6" w:rsidP="00083A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ОПК-3.3 - Владеет навыками осуществления профессиональной деятельности в сфере производства и </w:t>
      </w:r>
      <w:proofErr w:type="gramStart"/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 лекарственных</w:t>
      </w:r>
      <w:proofErr w:type="gramEnd"/>
      <w:r w:rsidRPr="000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с целью обеспечения экономической эффективности, экологической безопасности с соблюдением социальных и правовых норм</w:t>
      </w:r>
    </w:p>
    <w:p w14:paraId="3AF1B7F8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5"/>
        <w:gridCol w:w="1881"/>
        <w:gridCol w:w="1783"/>
        <w:gridCol w:w="2260"/>
        <w:gridCol w:w="2266"/>
        <w:gridCol w:w="4988"/>
      </w:tblGrid>
      <w:tr w:rsidR="00083AD6" w:rsidRPr="00083AD6" w14:paraId="3DB6A6A8" w14:textId="77777777" w:rsidTr="001F262E">
        <w:tc>
          <w:tcPr>
            <w:tcW w:w="662" w:type="pct"/>
            <w:vMerge w:val="restart"/>
          </w:tcPr>
          <w:p w14:paraId="662B7796" w14:textId="77777777" w:rsidR="00083AD6" w:rsidRPr="00083AD6" w:rsidRDefault="00DC6A49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F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Индикаторы достижения компетенции</w:t>
            </w:r>
          </w:p>
        </w:tc>
        <w:tc>
          <w:tcPr>
            <w:tcW w:w="2693" w:type="pct"/>
            <w:gridSpan w:val="4"/>
          </w:tcPr>
          <w:p w14:paraId="2C97B52C" w14:textId="77777777" w:rsidR="00DC6A49" w:rsidRPr="00DC6A49" w:rsidRDefault="00DC6A49" w:rsidP="00DC6A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Этапы формирования в процессе освоения дисциплины</w:t>
            </w:r>
          </w:p>
          <w:p w14:paraId="530E203E" w14:textId="77777777" w:rsidR="00083AD6" w:rsidRPr="00083AD6" w:rsidRDefault="00DC6A49" w:rsidP="00DC6A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83AD6" w:rsidRPr="0008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все темы из РП)</w:t>
            </w:r>
          </w:p>
        </w:tc>
        <w:tc>
          <w:tcPr>
            <w:tcW w:w="1645" w:type="pct"/>
            <w:vMerge w:val="restart"/>
          </w:tcPr>
          <w:p w14:paraId="5FF7BA65" w14:textId="77777777" w:rsidR="00083AD6" w:rsidRPr="00DC6A49" w:rsidRDefault="00083AD6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083AD6" w:rsidRPr="00083AD6" w14:paraId="703E32DB" w14:textId="77777777" w:rsidTr="001F262E">
        <w:trPr>
          <w:trHeight w:val="913"/>
        </w:trPr>
        <w:tc>
          <w:tcPr>
            <w:tcW w:w="662" w:type="pct"/>
            <w:vMerge/>
            <w:vAlign w:val="center"/>
          </w:tcPr>
          <w:p w14:paraId="23245F70" w14:textId="77777777" w:rsidR="00083AD6" w:rsidRPr="00083AD6" w:rsidRDefault="00083AD6" w:rsidP="00083A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</w:tcPr>
          <w:p w14:paraId="456E0E73" w14:textId="77777777" w:rsidR="00083AD6" w:rsidRPr="00083AD6" w:rsidRDefault="00083AD6" w:rsidP="00083AD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579" w:type="pct"/>
          </w:tcPr>
          <w:p w14:paraId="2A2D258D" w14:textId="77777777" w:rsidR="00083AD6" w:rsidRPr="00083AD6" w:rsidRDefault="00083AD6" w:rsidP="0008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  <w:p w14:paraId="2106488C" w14:textId="77777777" w:rsidR="00083AD6" w:rsidRPr="00083AD6" w:rsidRDefault="00083AD6" w:rsidP="0008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46" w:type="pct"/>
          </w:tcPr>
          <w:p w14:paraId="0919F0CA" w14:textId="77777777" w:rsidR="00083AD6" w:rsidRPr="00083AD6" w:rsidRDefault="00083AD6" w:rsidP="00083AD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748" w:type="pct"/>
          </w:tcPr>
          <w:p w14:paraId="43372543" w14:textId="77777777" w:rsidR="00083AD6" w:rsidRPr="00083AD6" w:rsidRDefault="00083AD6" w:rsidP="00083AD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Курсовой проект /работа</w:t>
            </w:r>
          </w:p>
        </w:tc>
        <w:tc>
          <w:tcPr>
            <w:tcW w:w="1645" w:type="pct"/>
            <w:vMerge/>
          </w:tcPr>
          <w:p w14:paraId="359D57CD" w14:textId="77777777" w:rsidR="00083AD6" w:rsidRPr="00083AD6" w:rsidRDefault="00083AD6" w:rsidP="00083AD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3AD6" w:rsidRPr="00083AD6" w14:paraId="698D915A" w14:textId="77777777" w:rsidTr="001F262E">
        <w:tc>
          <w:tcPr>
            <w:tcW w:w="662" w:type="pct"/>
          </w:tcPr>
          <w:p w14:paraId="1D31DE2B" w14:textId="77777777" w:rsidR="00083AD6" w:rsidRPr="00083AD6" w:rsidRDefault="00083AD6" w:rsidP="00083AD6">
            <w:pPr>
              <w:tabs>
                <w:tab w:val="left" w:pos="540"/>
                <w:tab w:val="center" w:pos="739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УК-2.1</w:t>
            </w:r>
          </w:p>
        </w:tc>
        <w:tc>
          <w:tcPr>
            <w:tcW w:w="621" w:type="pct"/>
          </w:tcPr>
          <w:p w14:paraId="1D24CC99" w14:textId="77777777" w:rsidR="00083AD6" w:rsidRPr="00DC6A49" w:rsidRDefault="00083AD6" w:rsidP="00AD0D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1-</w:t>
            </w:r>
            <w:r w:rsidR="00AD0D5C"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pct"/>
          </w:tcPr>
          <w:p w14:paraId="27C9CD2B" w14:textId="77777777" w:rsidR="00083AD6" w:rsidRPr="00DC6A49" w:rsidRDefault="00083AD6" w:rsidP="00AD0D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1-</w:t>
            </w:r>
            <w:r w:rsidR="00AD0D5C"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</w:tcPr>
          <w:p w14:paraId="03D0BE52" w14:textId="77777777" w:rsidR="00083AD6" w:rsidRPr="00DC6A49" w:rsidRDefault="00083AD6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8" w:type="pct"/>
          </w:tcPr>
          <w:p w14:paraId="7A21FF24" w14:textId="77777777" w:rsidR="00083AD6" w:rsidRPr="00DC6A49" w:rsidRDefault="00083AD6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645" w:type="pct"/>
          </w:tcPr>
          <w:p w14:paraId="0546007E" w14:textId="77777777" w:rsidR="00083AD6" w:rsidRPr="00083AD6" w:rsidRDefault="00083AD6" w:rsidP="008425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Тестирование/ экзамен</w:t>
            </w:r>
          </w:p>
        </w:tc>
      </w:tr>
      <w:tr w:rsidR="00083AD6" w:rsidRPr="00083AD6" w14:paraId="5E5A334D" w14:textId="77777777" w:rsidTr="001F262E">
        <w:tc>
          <w:tcPr>
            <w:tcW w:w="662" w:type="pct"/>
          </w:tcPr>
          <w:p w14:paraId="770E10A5" w14:textId="77777777" w:rsidR="00083AD6" w:rsidRPr="00083AD6" w:rsidRDefault="00083AD6" w:rsidP="00083AD6">
            <w:pPr>
              <w:tabs>
                <w:tab w:val="left" w:pos="540"/>
                <w:tab w:val="center" w:pos="739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УК-2.2</w:t>
            </w:r>
          </w:p>
        </w:tc>
        <w:tc>
          <w:tcPr>
            <w:tcW w:w="621" w:type="pct"/>
          </w:tcPr>
          <w:p w14:paraId="71A179CF" w14:textId="77777777" w:rsidR="00083AD6" w:rsidRPr="00DC6A49" w:rsidRDefault="00083AD6" w:rsidP="00AD0D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1-</w:t>
            </w:r>
            <w:r w:rsidR="00AD0D5C"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pct"/>
          </w:tcPr>
          <w:p w14:paraId="5ACADB61" w14:textId="77777777" w:rsidR="00083AD6" w:rsidRPr="00DC6A49" w:rsidRDefault="00083AD6" w:rsidP="00AD0D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1-</w:t>
            </w:r>
            <w:r w:rsidR="00AD0D5C"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</w:tcPr>
          <w:p w14:paraId="334F08B5" w14:textId="77777777" w:rsidR="00083AD6" w:rsidRPr="00DC6A49" w:rsidRDefault="00083AD6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8" w:type="pct"/>
          </w:tcPr>
          <w:p w14:paraId="7A0DD3E1" w14:textId="77777777" w:rsidR="00083AD6" w:rsidRPr="00DC6A49" w:rsidRDefault="00083AD6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645" w:type="pct"/>
          </w:tcPr>
          <w:p w14:paraId="7F864D8E" w14:textId="77777777" w:rsidR="00083AD6" w:rsidRPr="00083AD6" w:rsidRDefault="00083AD6" w:rsidP="008425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Тестирование/ экзамен</w:t>
            </w:r>
          </w:p>
        </w:tc>
      </w:tr>
      <w:tr w:rsidR="00083AD6" w:rsidRPr="00083AD6" w14:paraId="6464FE1F" w14:textId="77777777" w:rsidTr="001F262E">
        <w:tc>
          <w:tcPr>
            <w:tcW w:w="662" w:type="pct"/>
          </w:tcPr>
          <w:p w14:paraId="456EEE69" w14:textId="77777777" w:rsidR="00083AD6" w:rsidRPr="00083AD6" w:rsidRDefault="00083AD6" w:rsidP="00083AD6">
            <w:pPr>
              <w:tabs>
                <w:tab w:val="left" w:pos="540"/>
                <w:tab w:val="center" w:pos="739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УК-2.3</w:t>
            </w:r>
          </w:p>
        </w:tc>
        <w:tc>
          <w:tcPr>
            <w:tcW w:w="621" w:type="pct"/>
          </w:tcPr>
          <w:p w14:paraId="4BBCF907" w14:textId="77777777" w:rsidR="00083AD6" w:rsidRPr="00DC6A49" w:rsidRDefault="00083AD6" w:rsidP="00AD0D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1-</w:t>
            </w:r>
            <w:r w:rsidR="00AD0D5C"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pct"/>
          </w:tcPr>
          <w:p w14:paraId="2BAA54F1" w14:textId="77777777" w:rsidR="00083AD6" w:rsidRPr="00DC6A49" w:rsidRDefault="00083AD6" w:rsidP="00AD0D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1-</w:t>
            </w:r>
            <w:r w:rsidR="00AD0D5C"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</w:tcPr>
          <w:p w14:paraId="40895B65" w14:textId="77777777" w:rsidR="00083AD6" w:rsidRPr="00DC6A49" w:rsidRDefault="00083AD6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8" w:type="pct"/>
          </w:tcPr>
          <w:p w14:paraId="70841438" w14:textId="77777777" w:rsidR="00083AD6" w:rsidRPr="00DC6A49" w:rsidRDefault="00083AD6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645" w:type="pct"/>
          </w:tcPr>
          <w:p w14:paraId="1608A314" w14:textId="77777777" w:rsidR="00083AD6" w:rsidRPr="00083AD6" w:rsidRDefault="00083AD6" w:rsidP="008425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Тестирование/ экзамен</w:t>
            </w:r>
          </w:p>
        </w:tc>
      </w:tr>
      <w:tr w:rsidR="00083AD6" w:rsidRPr="00083AD6" w14:paraId="4800B727" w14:textId="77777777" w:rsidTr="001F262E">
        <w:tc>
          <w:tcPr>
            <w:tcW w:w="662" w:type="pct"/>
          </w:tcPr>
          <w:p w14:paraId="1175CC86" w14:textId="77777777" w:rsidR="00083AD6" w:rsidRPr="00083AD6" w:rsidRDefault="00083AD6" w:rsidP="00083AD6">
            <w:pPr>
              <w:tabs>
                <w:tab w:val="left" w:pos="540"/>
                <w:tab w:val="center" w:pos="739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ОПК-3.1</w:t>
            </w:r>
          </w:p>
        </w:tc>
        <w:tc>
          <w:tcPr>
            <w:tcW w:w="621" w:type="pct"/>
          </w:tcPr>
          <w:p w14:paraId="6F33DB50" w14:textId="77777777" w:rsidR="00083AD6" w:rsidRPr="00DC6A49" w:rsidRDefault="00083AD6" w:rsidP="00AD0D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1-</w:t>
            </w:r>
            <w:r w:rsidR="00AD0D5C"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pct"/>
          </w:tcPr>
          <w:p w14:paraId="33717377" w14:textId="77777777" w:rsidR="00083AD6" w:rsidRPr="00DC6A49" w:rsidRDefault="00083AD6" w:rsidP="00AD0D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1-</w:t>
            </w:r>
            <w:r w:rsidR="00AD0D5C"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</w:tcPr>
          <w:p w14:paraId="2267692F" w14:textId="77777777" w:rsidR="00083AD6" w:rsidRPr="00DC6A49" w:rsidRDefault="00083AD6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8" w:type="pct"/>
          </w:tcPr>
          <w:p w14:paraId="743AF874" w14:textId="77777777" w:rsidR="00083AD6" w:rsidRPr="00DC6A49" w:rsidRDefault="00083AD6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645" w:type="pct"/>
          </w:tcPr>
          <w:p w14:paraId="155A65D1" w14:textId="77777777" w:rsidR="00083AD6" w:rsidRPr="00083AD6" w:rsidRDefault="00083AD6" w:rsidP="008425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Тестирование/ экзамен</w:t>
            </w:r>
          </w:p>
        </w:tc>
      </w:tr>
      <w:tr w:rsidR="00083AD6" w:rsidRPr="00083AD6" w14:paraId="1B65AE17" w14:textId="77777777" w:rsidTr="001F262E">
        <w:tc>
          <w:tcPr>
            <w:tcW w:w="662" w:type="pct"/>
          </w:tcPr>
          <w:p w14:paraId="5E7F1DCC" w14:textId="77777777" w:rsidR="00083AD6" w:rsidRPr="00083AD6" w:rsidRDefault="00083AD6" w:rsidP="00083AD6">
            <w:pPr>
              <w:tabs>
                <w:tab w:val="left" w:pos="540"/>
                <w:tab w:val="center" w:pos="739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ОПК-3.2</w:t>
            </w:r>
          </w:p>
        </w:tc>
        <w:tc>
          <w:tcPr>
            <w:tcW w:w="621" w:type="pct"/>
          </w:tcPr>
          <w:p w14:paraId="4DA6F1A7" w14:textId="77777777" w:rsidR="00083AD6" w:rsidRPr="00DC6A49" w:rsidRDefault="00083AD6" w:rsidP="00AD0D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1-</w:t>
            </w:r>
            <w:r w:rsidR="00AD0D5C"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pct"/>
          </w:tcPr>
          <w:p w14:paraId="189165A4" w14:textId="77777777" w:rsidR="00083AD6" w:rsidRPr="00DC6A49" w:rsidRDefault="00083AD6" w:rsidP="00AD0D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1-</w:t>
            </w:r>
            <w:r w:rsidR="00AD0D5C"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</w:tcPr>
          <w:p w14:paraId="1CF5137B" w14:textId="77777777" w:rsidR="00083AD6" w:rsidRPr="00DC6A49" w:rsidRDefault="00083AD6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8" w:type="pct"/>
          </w:tcPr>
          <w:p w14:paraId="00F9136E" w14:textId="77777777" w:rsidR="00083AD6" w:rsidRPr="00DC6A49" w:rsidRDefault="00083AD6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645" w:type="pct"/>
          </w:tcPr>
          <w:p w14:paraId="6E6B09D9" w14:textId="77777777" w:rsidR="00083AD6" w:rsidRPr="00083AD6" w:rsidRDefault="00083AD6" w:rsidP="008425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Тестирование/ экзамен</w:t>
            </w:r>
          </w:p>
        </w:tc>
      </w:tr>
      <w:tr w:rsidR="00083AD6" w:rsidRPr="00083AD6" w14:paraId="24C72A9D" w14:textId="77777777" w:rsidTr="001F262E">
        <w:tc>
          <w:tcPr>
            <w:tcW w:w="662" w:type="pct"/>
          </w:tcPr>
          <w:p w14:paraId="26D468B9" w14:textId="77777777" w:rsidR="00083AD6" w:rsidRPr="00083AD6" w:rsidRDefault="00083AD6" w:rsidP="00083AD6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ОПК-3.3</w:t>
            </w:r>
          </w:p>
        </w:tc>
        <w:tc>
          <w:tcPr>
            <w:tcW w:w="621" w:type="pct"/>
          </w:tcPr>
          <w:p w14:paraId="3DC235CF" w14:textId="77777777" w:rsidR="00083AD6" w:rsidRPr="00DC6A49" w:rsidRDefault="00AD0D5C" w:rsidP="00AD0D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1-5</w:t>
            </w:r>
            <w:r w:rsidR="00083AD6"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pct"/>
          </w:tcPr>
          <w:p w14:paraId="5E970D4E" w14:textId="77777777" w:rsidR="00083AD6" w:rsidRPr="00DC6A49" w:rsidRDefault="00083AD6" w:rsidP="00AD0D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1-</w:t>
            </w:r>
            <w:r w:rsidR="00AD0D5C"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</w:tcPr>
          <w:p w14:paraId="63E651A2" w14:textId="77777777" w:rsidR="00083AD6" w:rsidRPr="00DC6A49" w:rsidRDefault="00083AD6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8" w:type="pct"/>
          </w:tcPr>
          <w:p w14:paraId="15D6AE10" w14:textId="77777777" w:rsidR="00083AD6" w:rsidRPr="00DC6A49" w:rsidRDefault="00083AD6" w:rsidP="00083A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645" w:type="pct"/>
          </w:tcPr>
          <w:p w14:paraId="67E0591A" w14:textId="77777777" w:rsidR="00083AD6" w:rsidRPr="00083AD6" w:rsidRDefault="00083AD6" w:rsidP="008425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Тестирование/ экзамен</w:t>
            </w:r>
          </w:p>
        </w:tc>
      </w:tr>
    </w:tbl>
    <w:p w14:paraId="07BA9FA8" w14:textId="77777777" w:rsidR="00083AD6" w:rsidRPr="00083AD6" w:rsidRDefault="00083AD6" w:rsidP="00083AD6">
      <w:pPr>
        <w:spacing w:after="12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8BA29C" w14:textId="77777777" w:rsidR="00083AD6" w:rsidRPr="00083AD6" w:rsidRDefault="00083AD6" w:rsidP="00083AD6">
      <w:pPr>
        <w:spacing w:after="120" w:line="36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083AD6" w:rsidRPr="00083AD6" w:rsidSect="00746FF8">
          <w:pgSz w:w="16838" w:h="11906" w:orient="landscape"/>
          <w:pgMar w:top="851" w:right="851" w:bottom="794" w:left="794" w:header="709" w:footer="709" w:gutter="0"/>
          <w:cols w:space="720"/>
        </w:sectPr>
      </w:pPr>
    </w:p>
    <w:p w14:paraId="10EA0574" w14:textId="77777777" w:rsidR="00083AD6" w:rsidRPr="00083AD6" w:rsidRDefault="00083AD6" w:rsidP="00083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Перечень оценочных средств по дисциплине (модулю)</w:t>
      </w:r>
    </w:p>
    <w:p w14:paraId="7CDFF141" w14:textId="77777777" w:rsidR="00083AD6" w:rsidRPr="00083AD6" w:rsidRDefault="00083AD6" w:rsidP="00083AD6">
      <w:pPr>
        <w:spacing w:after="120" w:line="36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443"/>
        <w:gridCol w:w="2727"/>
        <w:gridCol w:w="2429"/>
      </w:tblGrid>
      <w:tr w:rsidR="00083AD6" w:rsidRPr="00083AD6" w14:paraId="7A35DE26" w14:textId="77777777" w:rsidTr="001F262E"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3AB5" w14:textId="77777777" w:rsidR="00083AD6" w:rsidRPr="00083AD6" w:rsidRDefault="00083AD6" w:rsidP="00083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Оценочные средства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166" w14:textId="77777777" w:rsidR="00083AD6" w:rsidRPr="00083AD6" w:rsidRDefault="00083AD6" w:rsidP="00083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97C" w14:textId="77777777" w:rsidR="00083AD6" w:rsidRPr="00083AD6" w:rsidRDefault="00083AD6" w:rsidP="00083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ru-RU"/>
              </w:rPr>
              <w:t>Min</w:t>
            </w: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, баллов</w:t>
            </w:r>
          </w:p>
          <w:p w14:paraId="48E09E3D" w14:textId="77777777" w:rsidR="00083AD6" w:rsidRPr="00083AD6" w:rsidRDefault="00083AD6" w:rsidP="00083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(базовый уровень)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9BC" w14:textId="77777777" w:rsidR="00083AD6" w:rsidRPr="00083AD6" w:rsidRDefault="00083AD6" w:rsidP="00083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ru-RU"/>
              </w:rPr>
              <w:t>Max</w:t>
            </w: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, баллов</w:t>
            </w:r>
          </w:p>
          <w:p w14:paraId="23366E65" w14:textId="77777777" w:rsidR="00083AD6" w:rsidRPr="00083AD6" w:rsidRDefault="00083AD6" w:rsidP="00083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(повышенный уровень)</w:t>
            </w:r>
          </w:p>
        </w:tc>
      </w:tr>
      <w:tr w:rsidR="00083AD6" w:rsidRPr="00083AD6" w14:paraId="081150A9" w14:textId="77777777" w:rsidTr="001F262E"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4040" w14:textId="77777777" w:rsidR="00083AD6" w:rsidRPr="00083AD6" w:rsidRDefault="00083AD6" w:rsidP="00083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F8C" w14:textId="77777777" w:rsidR="00083AD6" w:rsidRPr="00083AD6" w:rsidRDefault="00842501" w:rsidP="00083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0EC" w14:textId="77777777" w:rsidR="00083AD6" w:rsidRPr="00083AD6" w:rsidRDefault="00083AD6" w:rsidP="008425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842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E704" w14:textId="77777777" w:rsidR="00083AD6" w:rsidRPr="00083AD6" w:rsidRDefault="00842501" w:rsidP="00083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r w:rsidR="00083AD6"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083AD6" w:rsidRPr="00083AD6" w14:paraId="3FF5C38B" w14:textId="77777777" w:rsidTr="001F262E"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C75" w14:textId="77777777" w:rsidR="00083AD6" w:rsidRPr="00083AD6" w:rsidRDefault="00083AD6" w:rsidP="00083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CA8" w14:textId="77777777" w:rsidR="00083AD6" w:rsidRPr="00083AD6" w:rsidRDefault="00842501" w:rsidP="00083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629" w14:textId="77777777" w:rsidR="00083AD6" w:rsidRPr="00083AD6" w:rsidRDefault="00083AD6" w:rsidP="00083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9C5" w14:textId="77777777" w:rsidR="00083AD6" w:rsidRPr="00083AD6" w:rsidRDefault="00083AD6" w:rsidP="00083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40</w:t>
            </w:r>
          </w:p>
        </w:tc>
      </w:tr>
      <w:tr w:rsidR="00083AD6" w:rsidRPr="00083AD6" w14:paraId="3251FBC2" w14:textId="77777777" w:rsidTr="001F262E"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167" w14:textId="77777777" w:rsidR="00083AD6" w:rsidRPr="00083AD6" w:rsidRDefault="00083AD6" w:rsidP="00083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6851" w14:textId="77777777" w:rsidR="00083AD6" w:rsidRPr="00083AD6" w:rsidRDefault="00083AD6" w:rsidP="00083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47C" w14:textId="77777777" w:rsidR="00083AD6" w:rsidRPr="00083AD6" w:rsidRDefault="00083AD6" w:rsidP="00083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057" w14:textId="77777777" w:rsidR="00083AD6" w:rsidRPr="00083AD6" w:rsidRDefault="00083AD6" w:rsidP="00083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100</w:t>
            </w:r>
          </w:p>
        </w:tc>
      </w:tr>
    </w:tbl>
    <w:p w14:paraId="0E340896" w14:textId="77777777" w:rsidR="00083AD6" w:rsidRPr="00083AD6" w:rsidRDefault="00083AD6" w:rsidP="00083AD6">
      <w:pPr>
        <w:spacing w:after="120" w:line="36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D3A246D" w14:textId="77777777" w:rsidR="00083AD6" w:rsidRPr="00083AD6" w:rsidRDefault="00083AD6" w:rsidP="00083AD6">
      <w:pPr>
        <w:spacing w:after="120" w:line="36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083AD6" w:rsidRPr="00083AD6" w:rsidSect="00746FF8">
          <w:pgSz w:w="11906" w:h="16838"/>
          <w:pgMar w:top="851" w:right="794" w:bottom="794" w:left="851" w:header="709" w:footer="709" w:gutter="0"/>
          <w:cols w:space="720"/>
        </w:sectPr>
      </w:pPr>
    </w:p>
    <w:p w14:paraId="3A9463CE" w14:textId="77777777" w:rsidR="00083AD6" w:rsidRPr="00083AD6" w:rsidRDefault="00083AD6" w:rsidP="00083AD6">
      <w:pPr>
        <w:spacing w:after="120" w:line="360" w:lineRule="auto"/>
        <w:ind w:left="283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lastRenderedPageBreak/>
        <w:t xml:space="preserve">Шкала оценивания </w:t>
      </w:r>
    </w:p>
    <w:tbl>
      <w:tblPr>
        <w:tblW w:w="148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10482"/>
      </w:tblGrid>
      <w:tr w:rsidR="00083AD6" w:rsidRPr="00083AD6" w14:paraId="737662A4" w14:textId="77777777" w:rsidTr="00DC6A49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C5B990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lang w:eastAsia="ru-RU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CC072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lang w:eastAsia="ru-RU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1FCE47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lang w:eastAsia="ru-RU"/>
              </w:rPr>
              <w:t>Словесное выражение</w:t>
            </w:r>
          </w:p>
        </w:tc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2CBE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lang w:eastAsia="ru-RU"/>
              </w:rPr>
              <w:t>Критерии оценки индикаторов достижения при форме контроля:</w:t>
            </w:r>
          </w:p>
        </w:tc>
      </w:tr>
      <w:tr w:rsidR="00083AD6" w:rsidRPr="00083AD6" w14:paraId="0E656A7A" w14:textId="77777777" w:rsidTr="00DC6A49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23E4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B47A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6D36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6FA2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экзамен </w:t>
            </w:r>
          </w:p>
        </w:tc>
      </w:tr>
      <w:tr w:rsidR="00083AD6" w:rsidRPr="00083AD6" w14:paraId="7C69E65F" w14:textId="77777777" w:rsidTr="00DC6A4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8EE1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2F4B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lang w:eastAsia="ru-RU"/>
              </w:rPr>
              <w:t>87 - 100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3D1D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lang w:eastAsia="ru-RU"/>
              </w:rPr>
              <w:t xml:space="preserve">Отлично </w:t>
            </w:r>
          </w:p>
        </w:tc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7ED0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iCs/>
                <w:lang w:eastAsia="ru-RU"/>
              </w:rPr>
              <w:t>Оценка «отлично»</w:t>
            </w:r>
            <w:r w:rsidRPr="00083AD6">
              <w:rPr>
                <w:rFonts w:ascii="Times New Roman" w:eastAsia="Calibri" w:hAnsi="Times New Roman" w:cs="Times New Roman"/>
                <w:lang w:eastAsia="ru-RU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</w:tr>
      <w:tr w:rsidR="00083AD6" w:rsidRPr="00083AD6" w14:paraId="7A1B5DD3" w14:textId="77777777" w:rsidTr="00DC6A49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D189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3488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lang w:eastAsia="ru-RU"/>
              </w:rPr>
              <w:t>74 - 86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355A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lang w:eastAsia="ru-RU"/>
              </w:rPr>
              <w:t xml:space="preserve">Хорошо </w:t>
            </w:r>
          </w:p>
        </w:tc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7F8F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iCs/>
                <w:lang w:eastAsia="ru-RU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</w:tr>
      <w:tr w:rsidR="00083AD6" w:rsidRPr="00083AD6" w14:paraId="00A74368" w14:textId="77777777" w:rsidTr="00DC6A4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4F6F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F878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lang w:eastAsia="ru-RU"/>
              </w:rPr>
              <w:t>60 - 73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CE56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lang w:eastAsia="ru-RU"/>
              </w:rPr>
              <w:t xml:space="preserve">Удовлетворительно </w:t>
            </w:r>
          </w:p>
        </w:tc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A2AA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Оценка «удовлетворительно»</w:t>
            </w:r>
            <w:r w:rsidRPr="00083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</w:tr>
      <w:tr w:rsidR="00083AD6" w:rsidRPr="00083AD6" w14:paraId="0D53C258" w14:textId="77777777" w:rsidTr="00DC6A4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92C5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6CEE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lang w:eastAsia="ru-RU"/>
              </w:rPr>
              <w:t>Ниже 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B1E0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83AD6">
              <w:rPr>
                <w:rFonts w:ascii="Times New Roman" w:eastAsia="Calibri" w:hAnsi="Times New Roman" w:cs="Times New Roman"/>
                <w:lang w:eastAsia="ru-RU"/>
              </w:rPr>
              <w:t xml:space="preserve">Неудовлетворительно </w:t>
            </w:r>
          </w:p>
        </w:tc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C48A" w14:textId="77777777" w:rsidR="00083AD6" w:rsidRPr="00083AD6" w:rsidRDefault="00083AD6" w:rsidP="0008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</w:tr>
    </w:tbl>
    <w:p w14:paraId="61536622" w14:textId="77777777" w:rsidR="00083AD6" w:rsidRPr="00083AD6" w:rsidRDefault="00083AD6" w:rsidP="00083AD6">
      <w:pPr>
        <w:spacing w:after="120" w:line="36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083AD6" w:rsidRPr="00083AD6" w:rsidSect="00746FF8">
          <w:pgSz w:w="16838" w:h="11906" w:orient="landscape"/>
          <w:pgMar w:top="794" w:right="794" w:bottom="851" w:left="851" w:header="709" w:footer="709" w:gutter="0"/>
          <w:cols w:space="720"/>
        </w:sectPr>
      </w:pPr>
    </w:p>
    <w:p w14:paraId="57822115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Краткая характеристика оценочных средства</w:t>
      </w:r>
    </w:p>
    <w:p w14:paraId="363C10B3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083AD6" w:rsidRPr="00083AD6" w14:paraId="4F0DB98A" w14:textId="77777777" w:rsidTr="001F262E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97659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14:paraId="381E0D93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B80B0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4DA4C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760EA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Представление оценочного средства в фонде</w:t>
            </w:r>
          </w:p>
        </w:tc>
      </w:tr>
      <w:tr w:rsidR="00083AD6" w:rsidRPr="00083AD6" w14:paraId="524FBC83" w14:textId="77777777" w:rsidTr="001F262E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3B660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87983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A5B01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1E29E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083AD6" w:rsidRPr="00083AD6" w14:paraId="115A286D" w14:textId="77777777" w:rsidTr="001F262E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FC3C2" w14:textId="77777777" w:rsidR="00083AD6" w:rsidRPr="00083AD6" w:rsidRDefault="00842501" w:rsidP="0084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5BEF9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C139A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8B6D0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тестовых заданий</w:t>
            </w:r>
          </w:p>
        </w:tc>
      </w:tr>
      <w:tr w:rsidR="00083AD6" w:rsidRPr="00083AD6" w14:paraId="4993E23E" w14:textId="77777777" w:rsidTr="001F262E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D8F6D" w14:textId="77777777" w:rsidR="00083AD6" w:rsidRPr="00083AD6" w:rsidRDefault="00842501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41A6B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66232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FA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Проверочное испытание по изучаемой дисциплине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20483" w14:textId="77777777" w:rsidR="00083AD6" w:rsidRPr="00083AD6" w:rsidRDefault="00083AD6" w:rsidP="00083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Экзаменационные вопросы</w:t>
            </w:r>
          </w:p>
        </w:tc>
      </w:tr>
    </w:tbl>
    <w:p w14:paraId="495B3765" w14:textId="77777777" w:rsidR="00083AD6" w:rsidRPr="00083AD6" w:rsidRDefault="00083AD6" w:rsidP="00083AD6">
      <w:pPr>
        <w:spacing w:after="120" w:line="36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B68F37C" w14:textId="77777777" w:rsidR="00083AD6" w:rsidRPr="00083AD6" w:rsidRDefault="00083AD6" w:rsidP="00083AD6">
      <w:pPr>
        <w:spacing w:after="120" w:line="36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451B511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D9BF890" w14:textId="77777777" w:rsidR="00083AD6" w:rsidRPr="00083AD6" w:rsidRDefault="00083AD6" w:rsidP="00083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39B6650" w14:textId="77777777" w:rsidR="00083AD6" w:rsidRPr="00083AD6" w:rsidRDefault="00083AD6" w:rsidP="00083AD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sectPr w:rsidR="00083AD6" w:rsidRPr="00083AD6" w:rsidSect="00746FF8">
          <w:pgSz w:w="11906" w:h="16838"/>
          <w:pgMar w:top="851" w:right="794" w:bottom="794" w:left="851" w:header="709" w:footer="709" w:gutter="0"/>
          <w:cols w:space="720"/>
        </w:sectPr>
      </w:pPr>
    </w:p>
    <w:p w14:paraId="7BB0AECD" w14:textId="77777777" w:rsidR="00842501" w:rsidRPr="009F0CF6" w:rsidRDefault="00842501" w:rsidP="008425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</w:t>
      </w:r>
      <w:r w:rsidRPr="009F0C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0CF6">
        <w:rPr>
          <w:rFonts w:ascii="Times New Roman" w:hAnsi="Times New Roman" w:cs="Times New Roman"/>
          <w:b/>
          <w:sz w:val="28"/>
          <w:szCs w:val="28"/>
        </w:rPr>
        <w:t>33.05.01 Фармация</w:t>
      </w:r>
    </w:p>
    <w:p w14:paraId="442EE0F7" w14:textId="77777777" w:rsidR="00842501" w:rsidRPr="009F0CF6" w:rsidRDefault="00842501" w:rsidP="0084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  <w:u w:val="single"/>
        </w:rPr>
        <w:t xml:space="preserve">Специализация </w:t>
      </w:r>
      <w:r w:rsidRPr="009F0CF6">
        <w:rPr>
          <w:rFonts w:ascii="Times New Roman" w:hAnsi="Times New Roman" w:cs="Times New Roman"/>
          <w:b/>
          <w:sz w:val="28"/>
          <w:szCs w:val="28"/>
        </w:rPr>
        <w:t>«Промышленная фармация»</w:t>
      </w:r>
    </w:p>
    <w:p w14:paraId="55792C2F" w14:textId="77777777" w:rsidR="00842501" w:rsidRPr="009F0CF6" w:rsidRDefault="00842501" w:rsidP="008425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>Семестр</w:t>
      </w:r>
      <w:r w:rsidRPr="009F0CF6">
        <w:rPr>
          <w:rFonts w:ascii="Times New Roman" w:hAnsi="Times New Roman" w:cs="Times New Roman"/>
          <w:i/>
          <w:iCs/>
          <w:sz w:val="28"/>
          <w:szCs w:val="28"/>
        </w:rPr>
        <w:t>____</w:t>
      </w:r>
    </w:p>
    <w:p w14:paraId="24A0F9B7" w14:textId="77777777" w:rsidR="00842501" w:rsidRPr="009F0CF6" w:rsidRDefault="00842501" w:rsidP="008425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>УТВЕРЖДАЮ</w:t>
      </w:r>
    </w:p>
    <w:p w14:paraId="4E98B7DF" w14:textId="77777777" w:rsidR="00842501" w:rsidRPr="009F0CF6" w:rsidRDefault="00842501" w:rsidP="008425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>Зав. кафедрой _____________</w:t>
      </w:r>
      <w:r w:rsidR="00DC6A49" w:rsidRPr="009F0CF6">
        <w:rPr>
          <w:rFonts w:ascii="Times New Roman" w:hAnsi="Times New Roman" w:cs="Times New Roman"/>
          <w:sz w:val="28"/>
          <w:szCs w:val="28"/>
        </w:rPr>
        <w:t>Аксянова А.В.</w:t>
      </w:r>
    </w:p>
    <w:p w14:paraId="53D2D069" w14:textId="77777777" w:rsidR="00842501" w:rsidRPr="009F0CF6" w:rsidRDefault="00842501" w:rsidP="008425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CF6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9F0CF6">
        <w:rPr>
          <w:rFonts w:ascii="Times New Roman" w:hAnsi="Times New Roman" w:cs="Times New Roman"/>
          <w:sz w:val="28"/>
          <w:szCs w:val="28"/>
        </w:rPr>
        <w:t>____ » ______________ 20____ г.</w:t>
      </w:r>
    </w:p>
    <w:p w14:paraId="59922349" w14:textId="77777777" w:rsidR="00842501" w:rsidRPr="009F0CF6" w:rsidRDefault="00842501" w:rsidP="008425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08AE0" w14:textId="77777777" w:rsidR="00842501" w:rsidRPr="009F0CF6" w:rsidRDefault="00842501" w:rsidP="008425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CF6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50BC87AB" w14:textId="77777777" w:rsidR="00842501" w:rsidRPr="009F0CF6" w:rsidRDefault="00842501" w:rsidP="008425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b/>
          <w:bCs/>
          <w:sz w:val="28"/>
          <w:szCs w:val="28"/>
        </w:rPr>
        <w:t>по дисциплине «Основы экономики и управления производством»</w:t>
      </w:r>
    </w:p>
    <w:p w14:paraId="6BAD9238" w14:textId="77777777" w:rsidR="00083AD6" w:rsidRPr="009F0CF6" w:rsidRDefault="00083AD6" w:rsidP="00083AD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CF6C25" w14:textId="77777777" w:rsidR="000629FA" w:rsidRPr="009F0CF6" w:rsidRDefault="000629FA" w:rsidP="00375962">
      <w:pPr>
        <w:pStyle w:val="aa"/>
        <w:numPr>
          <w:ilvl w:val="0"/>
          <w:numId w:val="9"/>
        </w:numPr>
        <w:spacing w:after="0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F0C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Экономика: предмет, уровни и функции.</w:t>
      </w:r>
    </w:p>
    <w:p w14:paraId="3C74C6BF" w14:textId="77777777" w:rsidR="00083AD6" w:rsidRPr="009F0CF6" w:rsidRDefault="000629FA" w:rsidP="00375962">
      <w:pPr>
        <w:pStyle w:val="aa"/>
        <w:widowControl w:val="0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F0C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Технология разработки и принятия управленческих решений.</w:t>
      </w:r>
    </w:p>
    <w:p w14:paraId="66F9583D" w14:textId="77777777" w:rsidR="00083AD6" w:rsidRPr="009F0CF6" w:rsidRDefault="00083AD6" w:rsidP="00083AD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BB079C" w14:textId="77777777" w:rsidR="00083AD6" w:rsidRPr="009F0CF6" w:rsidRDefault="00083AD6" w:rsidP="00083AD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1FB148" w14:textId="77777777" w:rsidR="00083AD6" w:rsidRPr="009F0CF6" w:rsidRDefault="00083AD6" w:rsidP="00083AD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E0E72D" w14:textId="77777777" w:rsidR="00842501" w:rsidRPr="009F0CF6" w:rsidRDefault="00842501" w:rsidP="008425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F6">
        <w:rPr>
          <w:rFonts w:ascii="Times New Roman" w:hAnsi="Times New Roman" w:cs="Times New Roman"/>
          <w:b/>
          <w:sz w:val="28"/>
          <w:szCs w:val="28"/>
        </w:rPr>
        <w:t>Перечень экзаменационных вопросов</w:t>
      </w:r>
    </w:p>
    <w:p w14:paraId="5111A940" w14:textId="77777777" w:rsidR="001F262E" w:rsidRPr="009F0CF6" w:rsidRDefault="001F262E" w:rsidP="001F262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C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УК-</w:t>
      </w:r>
      <w:proofErr w:type="gramStart"/>
      <w:r w:rsidRPr="009F0C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 Способен</w:t>
      </w:r>
      <w:proofErr w:type="gramEnd"/>
      <w:r w:rsidRPr="009F0C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управлять проектом на всех этапах его жизненного цикла</w:t>
      </w:r>
    </w:p>
    <w:p w14:paraId="2D96D87D" w14:textId="77777777" w:rsidR="00DC6A49" w:rsidRPr="009F0CF6" w:rsidRDefault="00DC6A49" w:rsidP="001F262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644E5EC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830"/>
        </w:tabs>
        <w:spacing w:before="0"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УК-2_Способен_управлять_проектом_на_всех"/>
      <w:bookmarkStart w:id="2" w:name="1._Риск_и_его_измерение."/>
      <w:bookmarkEnd w:id="1"/>
      <w:bookmarkEnd w:id="2"/>
      <w:r w:rsidRPr="009F0CF6">
        <w:rPr>
          <w:rFonts w:ascii="Times New Roman" w:hAnsi="Times New Roman" w:cs="Times New Roman"/>
          <w:sz w:val="28"/>
          <w:szCs w:val="28"/>
        </w:rPr>
        <w:t>Риск</w:t>
      </w:r>
      <w:r w:rsidRPr="009F0C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и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его</w:t>
      </w:r>
      <w:r w:rsidRPr="009F0C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измерение.</w:t>
      </w:r>
    </w:p>
    <w:p w14:paraId="4C359874" w14:textId="77777777" w:rsidR="009F0CF6" w:rsidRPr="009F0CF6" w:rsidRDefault="009F0CF6" w:rsidP="009F0CF6">
      <w:pPr>
        <w:pStyle w:val="af0"/>
        <w:spacing w:after="0" w:line="240" w:lineRule="auto"/>
        <w:ind w:left="680"/>
      </w:pPr>
      <w:r w:rsidRPr="009F0CF6">
        <w:t>Риск—</w:t>
      </w:r>
      <w:r w:rsidRPr="009F0CF6">
        <w:rPr>
          <w:spacing w:val="-13"/>
        </w:rPr>
        <w:t xml:space="preserve"> </w:t>
      </w:r>
      <w:hyperlink r:id="rId14">
        <w:r w:rsidRPr="009F0CF6">
          <w:t>сочетание</w:t>
        </w:r>
      </w:hyperlink>
      <w:r w:rsidRPr="009F0CF6">
        <w:rPr>
          <w:spacing w:val="-11"/>
        </w:rPr>
        <w:t xml:space="preserve"> </w:t>
      </w:r>
      <w:hyperlink r:id="rId15">
        <w:r w:rsidRPr="009F0CF6">
          <w:rPr>
            <w:color w:val="000000"/>
          </w:rPr>
          <w:t>вероятности</w:t>
        </w:r>
      </w:hyperlink>
      <w:r w:rsidRPr="009F0CF6">
        <w:rPr>
          <w:color w:val="000000"/>
          <w:spacing w:val="-8"/>
        </w:rPr>
        <w:t xml:space="preserve"> </w:t>
      </w:r>
      <w:r w:rsidRPr="009F0CF6">
        <w:rPr>
          <w:color w:val="000000"/>
        </w:rPr>
        <w:t>и</w:t>
      </w:r>
      <w:r w:rsidRPr="009F0CF6">
        <w:rPr>
          <w:color w:val="000000"/>
          <w:spacing w:val="-10"/>
        </w:rPr>
        <w:t xml:space="preserve"> </w:t>
      </w:r>
      <w:r w:rsidRPr="009F0CF6">
        <w:rPr>
          <w:color w:val="000000"/>
        </w:rPr>
        <w:t>последствий</w:t>
      </w:r>
      <w:r w:rsidRPr="009F0CF6">
        <w:rPr>
          <w:color w:val="000000"/>
          <w:spacing w:val="-8"/>
        </w:rPr>
        <w:t xml:space="preserve"> </w:t>
      </w:r>
      <w:r w:rsidRPr="009F0CF6">
        <w:rPr>
          <w:color w:val="000000"/>
        </w:rPr>
        <w:t>наступления</w:t>
      </w:r>
      <w:r w:rsidRPr="009F0CF6">
        <w:rPr>
          <w:color w:val="000000"/>
          <w:spacing w:val="-11"/>
        </w:rPr>
        <w:t xml:space="preserve"> </w:t>
      </w:r>
      <w:r w:rsidRPr="009F0CF6">
        <w:rPr>
          <w:color w:val="000000"/>
        </w:rPr>
        <w:t>неблагоприятных</w:t>
      </w:r>
      <w:r w:rsidRPr="009F0CF6">
        <w:rPr>
          <w:color w:val="000000"/>
          <w:spacing w:val="-8"/>
        </w:rPr>
        <w:t xml:space="preserve"> </w:t>
      </w:r>
      <w:r w:rsidRPr="009F0CF6">
        <w:rPr>
          <w:color w:val="000000"/>
          <w:spacing w:val="-2"/>
        </w:rPr>
        <w:t>событий.</w:t>
      </w:r>
    </w:p>
    <w:p w14:paraId="3F266E96" w14:textId="77777777" w:rsidR="009F0CF6" w:rsidRPr="009F0CF6" w:rsidRDefault="009F0CF6" w:rsidP="009F0CF6">
      <w:pPr>
        <w:pStyle w:val="af0"/>
        <w:spacing w:after="0" w:line="240" w:lineRule="auto"/>
        <w:ind w:left="110" w:right="343" w:firstLine="570"/>
      </w:pPr>
      <w:r w:rsidRPr="009F0CF6">
        <w:t>Неопределенность</w:t>
      </w:r>
      <w:r w:rsidRPr="009F0CF6">
        <w:rPr>
          <w:spacing w:val="-7"/>
        </w:rPr>
        <w:t xml:space="preserve"> </w:t>
      </w:r>
      <w:r w:rsidRPr="009F0CF6">
        <w:t>будущего</w:t>
      </w:r>
      <w:r w:rsidRPr="009F0CF6">
        <w:rPr>
          <w:spacing w:val="-10"/>
        </w:rPr>
        <w:t xml:space="preserve"> </w:t>
      </w:r>
      <w:r w:rsidRPr="009F0CF6">
        <w:t>результата</w:t>
      </w:r>
      <w:r w:rsidRPr="009F0CF6">
        <w:rPr>
          <w:spacing w:val="-11"/>
        </w:rPr>
        <w:t xml:space="preserve"> </w:t>
      </w:r>
      <w:r w:rsidRPr="009F0CF6">
        <w:t>обусловлена</w:t>
      </w:r>
      <w:r w:rsidRPr="009F0CF6">
        <w:rPr>
          <w:spacing w:val="-10"/>
        </w:rPr>
        <w:t xml:space="preserve"> </w:t>
      </w:r>
      <w:r w:rsidRPr="009F0CF6">
        <w:t>редкостью</w:t>
      </w:r>
      <w:r w:rsidRPr="009F0CF6">
        <w:rPr>
          <w:spacing w:val="-8"/>
        </w:rPr>
        <w:t xml:space="preserve"> </w:t>
      </w:r>
      <w:r w:rsidRPr="009F0CF6">
        <w:t>и</w:t>
      </w:r>
      <w:r w:rsidRPr="009F0CF6">
        <w:rPr>
          <w:spacing w:val="-9"/>
        </w:rPr>
        <w:t xml:space="preserve"> </w:t>
      </w:r>
      <w:r w:rsidRPr="009F0CF6">
        <w:t>высокой</w:t>
      </w:r>
      <w:r w:rsidRPr="009F0CF6">
        <w:rPr>
          <w:spacing w:val="-8"/>
        </w:rPr>
        <w:t xml:space="preserve"> </w:t>
      </w:r>
      <w:r w:rsidRPr="009F0CF6">
        <w:t>стоимостью</w:t>
      </w:r>
      <w:r w:rsidRPr="009F0CF6">
        <w:rPr>
          <w:spacing w:val="-8"/>
        </w:rPr>
        <w:t xml:space="preserve"> </w:t>
      </w:r>
      <w:r w:rsidRPr="009F0CF6">
        <w:t xml:space="preserve">такого экономического блага как информация. </w:t>
      </w:r>
      <w:r w:rsidRPr="009F0CF6">
        <w:rPr>
          <w:i/>
        </w:rPr>
        <w:t xml:space="preserve">Риск </w:t>
      </w:r>
      <w:r w:rsidRPr="009F0CF6">
        <w:t xml:space="preserve">– это оцененная любым способом вероятность, а </w:t>
      </w:r>
      <w:r w:rsidRPr="009F0CF6">
        <w:rPr>
          <w:i/>
        </w:rPr>
        <w:t xml:space="preserve">неопределенность </w:t>
      </w:r>
      <w:r w:rsidRPr="009F0CF6">
        <w:t>– это то, что не поддается оценке.</w:t>
      </w:r>
    </w:p>
    <w:p w14:paraId="406D3F2B" w14:textId="77777777" w:rsidR="009F0CF6" w:rsidRPr="009F0CF6" w:rsidRDefault="009F0CF6" w:rsidP="009F0CF6">
      <w:pPr>
        <w:pStyle w:val="af0"/>
        <w:spacing w:after="0" w:line="240" w:lineRule="auto"/>
      </w:pPr>
    </w:p>
    <w:p w14:paraId="3A1D23D2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830"/>
        </w:tabs>
        <w:spacing w:before="0"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bookmarkStart w:id="3" w:name="2._Управление_рисками."/>
      <w:bookmarkEnd w:id="3"/>
      <w:r w:rsidRPr="009F0CF6">
        <w:rPr>
          <w:rFonts w:ascii="Times New Roman" w:hAnsi="Times New Roman" w:cs="Times New Roman"/>
          <w:sz w:val="28"/>
          <w:szCs w:val="28"/>
        </w:rPr>
        <w:t>Управление</w:t>
      </w:r>
      <w:r w:rsidRPr="009F0C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рисками.</w:t>
      </w:r>
    </w:p>
    <w:p w14:paraId="0AF408E8" w14:textId="77777777" w:rsidR="009F0CF6" w:rsidRPr="009F0CF6" w:rsidRDefault="009F0CF6" w:rsidP="009F0CF6">
      <w:pPr>
        <w:spacing w:after="0" w:line="240" w:lineRule="auto"/>
        <w:ind w:left="110" w:right="34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 xml:space="preserve">Управление рисками — процесс </w:t>
      </w:r>
      <w:r w:rsidRPr="009F0CF6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и выполнения </w:t>
      </w:r>
      <w:hyperlink r:id="rId16">
        <w:r w:rsidRPr="009F0CF6">
          <w:rPr>
            <w:rFonts w:ascii="Times New Roman" w:hAnsi="Times New Roman" w:cs="Times New Roman"/>
            <w:color w:val="000000"/>
            <w:sz w:val="28"/>
            <w:szCs w:val="28"/>
          </w:rPr>
          <w:t>управленческих решений</w:t>
        </w:r>
      </w:hyperlink>
      <w:r w:rsidRPr="009F0CF6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направленных на снижение </w:t>
      </w:r>
      <w:hyperlink r:id="rId17">
        <w:r w:rsidRPr="009F0CF6">
          <w:rPr>
            <w:rFonts w:ascii="Times New Roman" w:hAnsi="Times New Roman" w:cs="Times New Roman"/>
            <w:color w:val="000000"/>
            <w:sz w:val="28"/>
            <w:szCs w:val="28"/>
          </w:rPr>
          <w:t>вероятности</w:t>
        </w:r>
      </w:hyperlink>
      <w:r w:rsidRPr="009F0CF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неблагоприятного результата и минимизацию возможных потерь проекта, вызванных его реализацией.</w:t>
      </w:r>
    </w:p>
    <w:p w14:paraId="4F06690C" w14:textId="77777777" w:rsidR="009F0CF6" w:rsidRPr="009F0CF6" w:rsidRDefault="009F0CF6" w:rsidP="009F0CF6">
      <w:pPr>
        <w:spacing w:after="0" w:line="240" w:lineRule="auto"/>
        <w:ind w:left="110" w:right="344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>Цель управления рисками в сфере экономики — повышение конкурентоспособности хозяйствующих субъектов с помощью защиты от реализации чистых рисков.</w:t>
      </w:r>
    </w:p>
    <w:p w14:paraId="43F8D71D" w14:textId="77777777" w:rsidR="009F0CF6" w:rsidRPr="009F0CF6" w:rsidRDefault="009F0CF6" w:rsidP="009F0CF6">
      <w:pPr>
        <w:pStyle w:val="af0"/>
        <w:spacing w:after="0" w:line="240" w:lineRule="auto"/>
      </w:pPr>
    </w:p>
    <w:p w14:paraId="3C6140A3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920"/>
        </w:tabs>
        <w:spacing w:before="0" w:after="0" w:line="240" w:lineRule="auto"/>
        <w:ind w:left="920" w:hanging="2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3._Технология_разработки_и_принятия_упра"/>
      <w:bookmarkEnd w:id="4"/>
      <w:r w:rsidRPr="009F0CF6">
        <w:rPr>
          <w:rFonts w:ascii="Times New Roman" w:hAnsi="Times New Roman" w:cs="Times New Roman"/>
          <w:sz w:val="28"/>
          <w:szCs w:val="28"/>
        </w:rPr>
        <w:t>Технология</w:t>
      </w:r>
      <w:r w:rsidRPr="009F0CF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разработки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и</w:t>
      </w:r>
      <w:r w:rsidRPr="009F0C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принятия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управленческих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решений.</w:t>
      </w:r>
    </w:p>
    <w:p w14:paraId="79F98387" w14:textId="77777777" w:rsidR="009F0CF6" w:rsidRPr="009F0CF6" w:rsidRDefault="009F0CF6" w:rsidP="009F0CF6">
      <w:pPr>
        <w:pStyle w:val="af0"/>
        <w:spacing w:after="0" w:line="240" w:lineRule="auto"/>
        <w:ind w:left="110" w:right="350" w:firstLine="570"/>
      </w:pPr>
      <w:r w:rsidRPr="009F0CF6">
        <w:t>Технология</w:t>
      </w:r>
      <w:r w:rsidRPr="009F0CF6">
        <w:rPr>
          <w:spacing w:val="-15"/>
        </w:rPr>
        <w:t xml:space="preserve"> </w:t>
      </w:r>
      <w:r w:rsidRPr="009F0CF6">
        <w:t>разработки</w:t>
      </w:r>
      <w:r w:rsidRPr="009F0CF6">
        <w:rPr>
          <w:spacing w:val="-15"/>
        </w:rPr>
        <w:t xml:space="preserve"> </w:t>
      </w:r>
      <w:r w:rsidRPr="009F0CF6">
        <w:t>и</w:t>
      </w:r>
      <w:r w:rsidRPr="009F0CF6">
        <w:rPr>
          <w:spacing w:val="-15"/>
        </w:rPr>
        <w:t xml:space="preserve"> </w:t>
      </w:r>
      <w:r w:rsidRPr="009F0CF6">
        <w:t>принятия</w:t>
      </w:r>
      <w:r w:rsidRPr="009F0CF6">
        <w:rPr>
          <w:spacing w:val="-15"/>
        </w:rPr>
        <w:t xml:space="preserve"> </w:t>
      </w:r>
      <w:r w:rsidRPr="009F0CF6">
        <w:t>управленческих</w:t>
      </w:r>
      <w:r w:rsidRPr="009F0CF6">
        <w:rPr>
          <w:spacing w:val="-15"/>
        </w:rPr>
        <w:t xml:space="preserve"> </w:t>
      </w:r>
      <w:r w:rsidRPr="009F0CF6">
        <w:t>решений</w:t>
      </w:r>
      <w:r w:rsidRPr="009F0CF6">
        <w:rPr>
          <w:spacing w:val="-15"/>
        </w:rPr>
        <w:t xml:space="preserve"> </w:t>
      </w:r>
      <w:r w:rsidRPr="009F0CF6">
        <w:t>представляет</w:t>
      </w:r>
      <w:r w:rsidRPr="009F0CF6">
        <w:rPr>
          <w:spacing w:val="-15"/>
        </w:rPr>
        <w:t xml:space="preserve"> </w:t>
      </w:r>
      <w:r w:rsidRPr="009F0CF6">
        <w:t>собой</w:t>
      </w:r>
      <w:r w:rsidRPr="009F0CF6">
        <w:rPr>
          <w:spacing w:val="-15"/>
        </w:rPr>
        <w:t xml:space="preserve"> </w:t>
      </w:r>
      <w:r w:rsidRPr="009F0CF6">
        <w:rPr>
          <w:color w:val="000000"/>
        </w:rPr>
        <w:t xml:space="preserve">совокупность последовательно повторяющихся действий, складывающихся из отдельных этапов, процедур, </w:t>
      </w:r>
      <w:r w:rsidRPr="009F0CF6">
        <w:rPr>
          <w:color w:val="000000"/>
          <w:spacing w:val="-2"/>
        </w:rPr>
        <w:t>операций.</w:t>
      </w:r>
    </w:p>
    <w:p w14:paraId="7437DBD5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920"/>
        </w:tabs>
        <w:spacing w:before="0" w:after="0" w:line="240" w:lineRule="auto"/>
        <w:ind w:left="920" w:hanging="2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4._Функции_управления_предприятием."/>
      <w:bookmarkEnd w:id="5"/>
      <w:r w:rsidRPr="009F0CF6">
        <w:rPr>
          <w:rFonts w:ascii="Times New Roman" w:hAnsi="Times New Roman" w:cs="Times New Roman"/>
          <w:sz w:val="28"/>
          <w:szCs w:val="28"/>
        </w:rPr>
        <w:t>Функции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управления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предприятием.</w:t>
      </w:r>
    </w:p>
    <w:p w14:paraId="1DF97C15" w14:textId="77777777" w:rsidR="009F0CF6" w:rsidRPr="009F0CF6" w:rsidRDefault="009F0CF6" w:rsidP="009F0CF6">
      <w:pPr>
        <w:pStyle w:val="af0"/>
        <w:spacing w:after="0" w:line="240" w:lineRule="auto"/>
        <w:ind w:left="110" w:right="350" w:firstLine="570"/>
      </w:pPr>
      <w:r w:rsidRPr="009F0CF6">
        <w:t xml:space="preserve">Функции управления </w:t>
      </w:r>
      <w:r w:rsidRPr="009F0CF6">
        <w:rPr>
          <w:color w:val="000000"/>
        </w:rPr>
        <w:t>характеризуют ту или иную активность взаимодействия объекта и субъекта управления. Для эффективного, целостного управления они должны образовывать</w:t>
      </w:r>
      <w:r w:rsidRPr="009F0CF6">
        <w:rPr>
          <w:color w:val="000000"/>
          <w:spacing w:val="40"/>
        </w:rPr>
        <w:t xml:space="preserve"> </w:t>
      </w:r>
      <w:r w:rsidRPr="009F0CF6">
        <w:rPr>
          <w:color w:val="000000"/>
        </w:rPr>
        <w:t xml:space="preserve">единый комплекс, характеризующий всю полноту, весь спектр взаимодействия субъекта и объекта </w:t>
      </w:r>
      <w:r w:rsidRPr="009F0CF6">
        <w:rPr>
          <w:color w:val="000000"/>
          <w:spacing w:val="-2"/>
        </w:rPr>
        <w:t>управления.</w:t>
      </w:r>
    </w:p>
    <w:p w14:paraId="0719F54B" w14:textId="77777777" w:rsidR="009F0CF6" w:rsidRPr="009F0CF6" w:rsidRDefault="009F0CF6" w:rsidP="009F0CF6">
      <w:pPr>
        <w:pStyle w:val="af0"/>
        <w:spacing w:after="0" w:line="240" w:lineRule="auto"/>
      </w:pPr>
    </w:p>
    <w:p w14:paraId="09E3F28D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965"/>
        </w:tabs>
        <w:spacing w:before="0" w:after="0" w:line="240" w:lineRule="auto"/>
        <w:ind w:left="110" w:right="346" w:firstLine="570"/>
        <w:jc w:val="both"/>
        <w:rPr>
          <w:rFonts w:ascii="Times New Roman" w:hAnsi="Times New Roman" w:cs="Times New Roman"/>
          <w:sz w:val="28"/>
          <w:szCs w:val="28"/>
        </w:rPr>
      </w:pPr>
      <w:bookmarkStart w:id="6" w:name="5._Организация_внутрифирменного_планиров"/>
      <w:bookmarkEnd w:id="6"/>
      <w:r w:rsidRPr="009F0CF6">
        <w:rPr>
          <w:rFonts w:ascii="Times New Roman" w:hAnsi="Times New Roman" w:cs="Times New Roman"/>
          <w:sz w:val="28"/>
          <w:szCs w:val="28"/>
        </w:rPr>
        <w:t xml:space="preserve">Организация внутрифирменного планирования в сфере обращения лекарственных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средств.</w:t>
      </w:r>
    </w:p>
    <w:p w14:paraId="08DCB676" w14:textId="77777777" w:rsidR="009F0CF6" w:rsidRPr="009F0CF6" w:rsidRDefault="009F0CF6" w:rsidP="009F0CF6">
      <w:pPr>
        <w:pStyle w:val="af0"/>
        <w:spacing w:after="0" w:line="240" w:lineRule="auto"/>
        <w:ind w:left="110" w:right="353" w:firstLine="570"/>
      </w:pPr>
      <w:r w:rsidRPr="009F0CF6">
        <w:t xml:space="preserve">Практическое значение системы внутрифирменного планирования состоит в том, что с ее помощью обеспечивается тесная связь всех направлений деятельности предприятия, </w:t>
      </w:r>
      <w:r w:rsidRPr="009F0CF6">
        <w:rPr>
          <w:color w:val="000000"/>
        </w:rPr>
        <w:t>начиная с маркетинга и заканчивая сбытом готовой продукции.</w:t>
      </w:r>
    </w:p>
    <w:p w14:paraId="165078EE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920"/>
        </w:tabs>
        <w:spacing w:before="0" w:after="0" w:line="240" w:lineRule="auto"/>
        <w:ind w:left="920" w:hanging="2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6._Организационные_структуры_управления_"/>
      <w:bookmarkEnd w:id="7"/>
      <w:r w:rsidRPr="009F0CF6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9F0CF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структуры</w:t>
      </w:r>
      <w:r w:rsidRPr="009F0C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управления</w:t>
      </w:r>
      <w:r w:rsidRPr="009F0CF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на</w:t>
      </w:r>
      <w:r w:rsidRPr="009F0C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фармацевтических</w:t>
      </w:r>
      <w:r w:rsidRPr="009F0C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предприятиях.</w:t>
      </w:r>
    </w:p>
    <w:p w14:paraId="283BEE72" w14:textId="77777777" w:rsidR="009F0CF6" w:rsidRPr="009F0CF6" w:rsidRDefault="009F0CF6" w:rsidP="009F0CF6">
      <w:pPr>
        <w:pStyle w:val="af0"/>
        <w:spacing w:after="0" w:line="240" w:lineRule="auto"/>
        <w:ind w:left="110" w:right="344" w:firstLine="570"/>
      </w:pPr>
      <w:r w:rsidRPr="009F0CF6">
        <w:t xml:space="preserve">Организационная структура управления — это совокупность управленческих </w:t>
      </w:r>
      <w:r w:rsidRPr="009F0CF6">
        <w:rPr>
          <w:color w:val="000000"/>
        </w:rPr>
        <w:t>связей между управляющей и управляемой подсистемами системы управления, характеризующая состав и информационные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взаимосвязи,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как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отдельных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исполнителей,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так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и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самостоятельных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подразделений, находящихся в последовательной соподчиненности и наделенных конкретными правами.</w:t>
      </w:r>
    </w:p>
    <w:p w14:paraId="1E3756CB" w14:textId="77777777" w:rsidR="009F0CF6" w:rsidRPr="009F0CF6" w:rsidRDefault="009F0CF6" w:rsidP="009F0CF6">
      <w:pPr>
        <w:pStyle w:val="af0"/>
        <w:spacing w:after="0" w:line="240" w:lineRule="auto"/>
      </w:pPr>
    </w:p>
    <w:p w14:paraId="4C09793F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830"/>
        </w:tabs>
        <w:spacing w:before="0"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>Роль</w:t>
      </w:r>
      <w:r w:rsidRPr="009F0C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и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значение</w:t>
      </w:r>
      <w:r w:rsidRPr="009F0C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автоматизированных</w:t>
      </w:r>
      <w:r w:rsidRPr="009F0C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систем</w:t>
      </w:r>
      <w:r w:rsidRPr="009F0C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управления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производством.</w:t>
      </w:r>
    </w:p>
    <w:p w14:paraId="227D3503" w14:textId="77777777" w:rsidR="009F0CF6" w:rsidRPr="009F0CF6" w:rsidRDefault="009F0CF6" w:rsidP="009F0CF6">
      <w:pPr>
        <w:pStyle w:val="af0"/>
        <w:spacing w:after="0" w:line="240" w:lineRule="auto"/>
        <w:ind w:left="110" w:right="340" w:firstLine="570"/>
      </w:pPr>
      <w:r w:rsidRPr="009F0CF6">
        <w:t xml:space="preserve">Автоматизированная система управления (сокращённо АСУ) — </w:t>
      </w:r>
      <w:r w:rsidRPr="009F0CF6">
        <w:rPr>
          <w:color w:val="000000"/>
        </w:rPr>
        <w:t xml:space="preserve">комплекс </w:t>
      </w:r>
      <w:hyperlink r:id="rId18">
        <w:r w:rsidRPr="009F0CF6">
          <w:rPr>
            <w:color w:val="000000"/>
          </w:rPr>
          <w:t>аппаратны</w:t>
        </w:r>
      </w:hyperlink>
      <w:r w:rsidRPr="009F0CF6">
        <w:rPr>
          <w:color w:val="000000"/>
        </w:rPr>
        <w:t xml:space="preserve">х и </w:t>
      </w:r>
      <w:hyperlink r:id="rId19">
        <w:r w:rsidRPr="009F0CF6">
          <w:rPr>
            <w:color w:val="000000"/>
          </w:rPr>
          <w:t>программных средств,</w:t>
        </w:r>
      </w:hyperlink>
      <w:r w:rsidRPr="009F0CF6">
        <w:rPr>
          <w:color w:val="000000"/>
        </w:rPr>
        <w:t xml:space="preserve"> а также </w:t>
      </w:r>
      <w:hyperlink r:id="rId20">
        <w:r w:rsidRPr="009F0CF6">
          <w:rPr>
            <w:color w:val="000000"/>
          </w:rPr>
          <w:t>персонала,</w:t>
        </w:r>
      </w:hyperlink>
      <w:r w:rsidRPr="009F0CF6">
        <w:rPr>
          <w:color w:val="000000"/>
        </w:rPr>
        <w:t xml:space="preserve"> предназначенный для управления различными процессами в рамках </w:t>
      </w:r>
      <w:hyperlink r:id="rId21">
        <w:r w:rsidRPr="009F0CF6">
          <w:rPr>
            <w:color w:val="000000"/>
          </w:rPr>
          <w:t>технологического процесса</w:t>
        </w:r>
      </w:hyperlink>
      <w:r w:rsidRPr="009F0CF6">
        <w:rPr>
          <w:color w:val="000000"/>
        </w:rPr>
        <w:t xml:space="preserve">, производства, предприятия. АСУ применяются в различных отраслях </w:t>
      </w:r>
      <w:hyperlink r:id="rId22">
        <w:r w:rsidRPr="009F0CF6">
          <w:rPr>
            <w:color w:val="000000"/>
          </w:rPr>
          <w:t>промышленности,</w:t>
        </w:r>
      </w:hyperlink>
      <w:r w:rsidRPr="009F0CF6">
        <w:rPr>
          <w:color w:val="000000"/>
        </w:rPr>
        <w:t xml:space="preserve"> </w:t>
      </w:r>
      <w:hyperlink r:id="rId23">
        <w:r w:rsidRPr="009F0CF6">
          <w:rPr>
            <w:color w:val="000000"/>
          </w:rPr>
          <w:t>энергетике,</w:t>
        </w:r>
      </w:hyperlink>
      <w:r w:rsidRPr="009F0CF6">
        <w:rPr>
          <w:color w:val="000000"/>
        </w:rPr>
        <w:t xml:space="preserve"> </w:t>
      </w:r>
      <w:hyperlink r:id="rId24">
        <w:r w:rsidRPr="009F0CF6">
          <w:rPr>
            <w:color w:val="000000"/>
          </w:rPr>
          <w:t>транспорте</w:t>
        </w:r>
      </w:hyperlink>
      <w:r w:rsidRPr="009F0CF6">
        <w:rPr>
          <w:color w:val="000000"/>
        </w:rPr>
        <w:t xml:space="preserve"> и т. п.</w:t>
      </w:r>
    </w:p>
    <w:p w14:paraId="386786BD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175"/>
        </w:tabs>
        <w:spacing w:before="0" w:after="0" w:line="240" w:lineRule="auto"/>
        <w:ind w:left="110" w:right="356" w:firstLine="570"/>
        <w:jc w:val="both"/>
        <w:rPr>
          <w:rFonts w:ascii="Times New Roman" w:hAnsi="Times New Roman" w:cs="Times New Roman"/>
          <w:sz w:val="28"/>
          <w:szCs w:val="28"/>
        </w:rPr>
      </w:pPr>
      <w:bookmarkStart w:id="8" w:name="8._Основы_управления_предприятием,_принц"/>
      <w:bookmarkEnd w:id="8"/>
      <w:r w:rsidRPr="009F0CF6">
        <w:rPr>
          <w:rFonts w:ascii="Times New Roman" w:hAnsi="Times New Roman" w:cs="Times New Roman"/>
          <w:sz w:val="28"/>
          <w:szCs w:val="28"/>
        </w:rPr>
        <w:t xml:space="preserve">Основы управления предприятием, принципы организации управления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производством.</w:t>
      </w:r>
    </w:p>
    <w:p w14:paraId="76A8C18C" w14:textId="77777777" w:rsidR="009F0CF6" w:rsidRPr="009F0CF6" w:rsidRDefault="009F0CF6" w:rsidP="009F0CF6">
      <w:pPr>
        <w:pStyle w:val="af0"/>
        <w:spacing w:after="0" w:line="240" w:lineRule="auto"/>
        <w:ind w:left="110" w:right="343" w:firstLine="570"/>
      </w:pPr>
      <w:r w:rsidRPr="009F0CF6">
        <w:t>Основная цель управления</w:t>
      </w:r>
      <w:r w:rsidRPr="009F0CF6">
        <w:rPr>
          <w:spacing w:val="-2"/>
        </w:rPr>
        <w:t xml:space="preserve"> </w:t>
      </w:r>
      <w:r w:rsidRPr="009F0CF6">
        <w:t>предприятием</w:t>
      </w:r>
      <w:r w:rsidRPr="009F0CF6">
        <w:rPr>
          <w:spacing w:val="-2"/>
        </w:rPr>
        <w:t xml:space="preserve"> </w:t>
      </w:r>
      <w:r w:rsidRPr="009F0CF6">
        <w:t>заключается в том, чтобы обеспечить</w:t>
      </w:r>
      <w:r w:rsidRPr="009F0CF6">
        <w:rPr>
          <w:color w:val="000000"/>
        </w:rPr>
        <w:t xml:space="preserve"> рациональное функционирование всех видов входящих в его состав производственных подразделений путем обеспечения четкой и согласованной организации их работы, нормативной регламентации их действий для выполнения производственной программы.</w:t>
      </w:r>
    </w:p>
    <w:p w14:paraId="4315FD3D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920"/>
        </w:tabs>
        <w:spacing w:before="0" w:after="0" w:line="240" w:lineRule="auto"/>
        <w:ind w:left="920" w:hanging="2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9._Структура_предприятия."/>
      <w:bookmarkEnd w:id="9"/>
      <w:r w:rsidRPr="009F0CF6">
        <w:rPr>
          <w:rFonts w:ascii="Times New Roman" w:hAnsi="Times New Roman" w:cs="Times New Roman"/>
          <w:sz w:val="28"/>
          <w:szCs w:val="28"/>
        </w:rPr>
        <w:t>Структура</w:t>
      </w:r>
      <w:r w:rsidRPr="009F0C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предприятия.</w:t>
      </w:r>
    </w:p>
    <w:p w14:paraId="3DA0DDDC" w14:textId="77777777" w:rsidR="009F0CF6" w:rsidRPr="009F0CF6" w:rsidRDefault="009F0CF6" w:rsidP="009F0CF6">
      <w:pPr>
        <w:pStyle w:val="af0"/>
        <w:spacing w:after="0" w:line="240" w:lineRule="auto"/>
        <w:ind w:left="110" w:right="344" w:firstLine="570"/>
      </w:pPr>
      <w:r w:rsidRPr="009F0CF6">
        <w:t>Структура</w:t>
      </w:r>
      <w:r w:rsidRPr="009F0CF6">
        <w:rPr>
          <w:spacing w:val="-10"/>
        </w:rPr>
        <w:t xml:space="preserve"> </w:t>
      </w:r>
      <w:r w:rsidRPr="009F0CF6">
        <w:t>предприятия</w:t>
      </w:r>
      <w:r w:rsidRPr="009F0CF6">
        <w:rPr>
          <w:spacing w:val="-3"/>
        </w:rPr>
        <w:t xml:space="preserve"> </w:t>
      </w:r>
      <w:r w:rsidRPr="009F0CF6">
        <w:t>—</w:t>
      </w:r>
      <w:r w:rsidRPr="009F0CF6">
        <w:rPr>
          <w:spacing w:val="-4"/>
        </w:rPr>
        <w:t xml:space="preserve"> </w:t>
      </w:r>
      <w:r w:rsidRPr="009F0CF6">
        <w:t>это</w:t>
      </w:r>
      <w:r w:rsidRPr="009F0CF6">
        <w:rPr>
          <w:spacing w:val="-8"/>
        </w:rPr>
        <w:t xml:space="preserve"> </w:t>
      </w:r>
      <w:r w:rsidRPr="009F0CF6">
        <w:t>состав</w:t>
      </w:r>
      <w:r w:rsidRPr="009F0CF6">
        <w:rPr>
          <w:spacing w:val="-8"/>
        </w:rPr>
        <w:t xml:space="preserve"> </w:t>
      </w:r>
      <w:r w:rsidRPr="009F0CF6">
        <w:t>и</w:t>
      </w:r>
      <w:r w:rsidRPr="009F0CF6">
        <w:rPr>
          <w:spacing w:val="-2"/>
        </w:rPr>
        <w:t xml:space="preserve"> </w:t>
      </w:r>
      <w:r w:rsidRPr="009F0CF6">
        <w:t>соотношение</w:t>
      </w:r>
      <w:r w:rsidRPr="009F0CF6">
        <w:rPr>
          <w:spacing w:val="-9"/>
        </w:rPr>
        <w:t xml:space="preserve"> </w:t>
      </w:r>
      <w:r w:rsidRPr="009F0CF6">
        <w:t>его</w:t>
      </w:r>
      <w:r w:rsidRPr="009F0CF6">
        <w:rPr>
          <w:spacing w:val="-4"/>
        </w:rPr>
        <w:t xml:space="preserve"> </w:t>
      </w:r>
      <w:r w:rsidRPr="009F0CF6">
        <w:t>внутренних</w:t>
      </w:r>
      <w:r w:rsidRPr="009F0CF6">
        <w:rPr>
          <w:spacing w:val="-8"/>
        </w:rPr>
        <w:t xml:space="preserve"> </w:t>
      </w:r>
      <w:r w:rsidRPr="009F0CF6">
        <w:t>звеньев:</w:t>
      </w:r>
      <w:r w:rsidRPr="009F0CF6">
        <w:rPr>
          <w:spacing w:val="-9"/>
        </w:rPr>
        <w:t xml:space="preserve"> </w:t>
      </w:r>
      <w:r w:rsidRPr="009F0CF6">
        <w:t>цехов,</w:t>
      </w:r>
      <w:r w:rsidRPr="009F0CF6">
        <w:rPr>
          <w:spacing w:val="-4"/>
        </w:rPr>
        <w:t xml:space="preserve"> </w:t>
      </w:r>
      <w:r w:rsidRPr="009F0CF6">
        <w:t>участков, отделов, лабораторий и других под­разделений, составляющих единый хозяйственный объект.</w:t>
      </w:r>
    </w:p>
    <w:p w14:paraId="5F6C0C73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10._Внешняя_и_внутренняя_среда_предприят"/>
      <w:bookmarkEnd w:id="10"/>
      <w:r w:rsidRPr="009F0CF6">
        <w:rPr>
          <w:rFonts w:ascii="Times New Roman" w:hAnsi="Times New Roman" w:cs="Times New Roman"/>
          <w:sz w:val="28"/>
          <w:szCs w:val="28"/>
        </w:rPr>
        <w:t>Внешняя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и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внутренняя</w:t>
      </w:r>
      <w:r w:rsidRPr="009F0C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среда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предприятия.</w:t>
      </w:r>
    </w:p>
    <w:p w14:paraId="4F267536" w14:textId="77777777" w:rsidR="009F0CF6" w:rsidRPr="009F0CF6" w:rsidRDefault="009F0CF6" w:rsidP="009F0CF6">
      <w:pPr>
        <w:pStyle w:val="af0"/>
        <w:spacing w:after="0" w:line="240" w:lineRule="auto"/>
        <w:ind w:left="110" w:right="347" w:firstLine="570"/>
      </w:pPr>
      <w:r w:rsidRPr="009F0CF6">
        <w:t xml:space="preserve">Внешняя среда </w:t>
      </w:r>
      <w:r w:rsidRPr="009F0CF6">
        <w:rPr>
          <w:color w:val="000000"/>
        </w:rPr>
        <w:t>организации – это условия и факторы, возникающие независимо от ее деятельности и</w:t>
      </w:r>
      <w:r w:rsidRPr="009F0CF6">
        <w:rPr>
          <w:color w:val="000000"/>
          <w:spacing w:val="-2"/>
        </w:rPr>
        <w:t xml:space="preserve"> </w:t>
      </w:r>
      <w:r w:rsidRPr="009F0CF6">
        <w:rPr>
          <w:color w:val="000000"/>
        </w:rPr>
        <w:t>оказывающие</w:t>
      </w:r>
      <w:r w:rsidRPr="009F0CF6">
        <w:rPr>
          <w:color w:val="000000"/>
          <w:spacing w:val="-3"/>
        </w:rPr>
        <w:t xml:space="preserve"> </w:t>
      </w:r>
      <w:r w:rsidRPr="009F0CF6">
        <w:rPr>
          <w:color w:val="000000"/>
        </w:rPr>
        <w:t>существенное</w:t>
      </w:r>
      <w:r w:rsidRPr="009F0CF6">
        <w:rPr>
          <w:color w:val="000000"/>
          <w:spacing w:val="-3"/>
        </w:rPr>
        <w:t xml:space="preserve"> </w:t>
      </w:r>
      <w:r w:rsidRPr="009F0CF6">
        <w:rPr>
          <w:color w:val="000000"/>
        </w:rPr>
        <w:t>воздействие</w:t>
      </w:r>
      <w:r w:rsidRPr="009F0CF6">
        <w:rPr>
          <w:color w:val="000000"/>
          <w:spacing w:val="-4"/>
        </w:rPr>
        <w:t xml:space="preserve"> </w:t>
      </w:r>
      <w:r w:rsidRPr="009F0CF6">
        <w:rPr>
          <w:color w:val="000000"/>
        </w:rPr>
        <w:t>на</w:t>
      </w:r>
      <w:r w:rsidRPr="009F0CF6">
        <w:rPr>
          <w:color w:val="000000"/>
          <w:spacing w:val="-5"/>
        </w:rPr>
        <w:t xml:space="preserve"> </w:t>
      </w:r>
      <w:r w:rsidRPr="009F0CF6">
        <w:rPr>
          <w:color w:val="000000"/>
        </w:rPr>
        <w:t>нее. Внешняя</w:t>
      </w:r>
      <w:r w:rsidRPr="009F0CF6">
        <w:rPr>
          <w:color w:val="000000"/>
          <w:spacing w:val="-2"/>
        </w:rPr>
        <w:t xml:space="preserve"> </w:t>
      </w:r>
      <w:r w:rsidRPr="009F0CF6">
        <w:rPr>
          <w:color w:val="000000"/>
        </w:rPr>
        <w:t>среда</w:t>
      </w:r>
      <w:r w:rsidRPr="009F0CF6">
        <w:rPr>
          <w:color w:val="000000"/>
          <w:spacing w:val="-4"/>
        </w:rPr>
        <w:t xml:space="preserve"> </w:t>
      </w:r>
      <w:r w:rsidRPr="009F0CF6">
        <w:rPr>
          <w:color w:val="000000"/>
        </w:rPr>
        <w:t>предприятия</w:t>
      </w:r>
      <w:r w:rsidRPr="009F0CF6">
        <w:rPr>
          <w:color w:val="000000"/>
          <w:spacing w:val="-2"/>
        </w:rPr>
        <w:t xml:space="preserve"> </w:t>
      </w:r>
      <w:r w:rsidRPr="009F0CF6">
        <w:rPr>
          <w:color w:val="000000"/>
        </w:rPr>
        <w:t>—</w:t>
      </w:r>
      <w:r w:rsidRPr="009F0CF6">
        <w:rPr>
          <w:color w:val="000000"/>
          <w:spacing w:val="-4"/>
        </w:rPr>
        <w:t xml:space="preserve"> </w:t>
      </w:r>
      <w:r w:rsidRPr="009F0CF6">
        <w:rPr>
          <w:color w:val="000000"/>
        </w:rPr>
        <w:t>это совокупность экономических, политических, правовых, научных и технических, коммуникационных, природно-географических и других условий и факторов, которые оказывают прямое или косвенное воздействие на деятельность предпринимательского предприятия.</w:t>
      </w:r>
    </w:p>
    <w:p w14:paraId="116B85DE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11._Сущность_производственного_процесса."/>
      <w:bookmarkEnd w:id="11"/>
      <w:r w:rsidRPr="009F0CF6">
        <w:rPr>
          <w:rFonts w:ascii="Times New Roman" w:hAnsi="Times New Roman" w:cs="Times New Roman"/>
          <w:sz w:val="28"/>
          <w:szCs w:val="28"/>
        </w:rPr>
        <w:t>Сущность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9F0C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процесса.</w:t>
      </w:r>
    </w:p>
    <w:p w14:paraId="64FB42AE" w14:textId="77777777" w:rsidR="009F0CF6" w:rsidRPr="009F0CF6" w:rsidRDefault="009F0CF6" w:rsidP="009F0CF6">
      <w:pPr>
        <w:pStyle w:val="af0"/>
        <w:spacing w:after="0" w:line="240" w:lineRule="auto"/>
        <w:ind w:left="110" w:right="350" w:firstLine="570"/>
      </w:pPr>
      <w:r w:rsidRPr="009F0CF6">
        <w:t xml:space="preserve">Производственный процесс представляет собой </w:t>
      </w:r>
      <w:r w:rsidRPr="009F0CF6">
        <w:rPr>
          <w:color w:val="000000"/>
        </w:rPr>
        <w:t>совокупность всех действий людей и орудий труда, необходимых на данном предприятии для изготовления продукции.</w:t>
      </w:r>
    </w:p>
    <w:p w14:paraId="1639ED6C" w14:textId="77777777" w:rsidR="009F0CF6" w:rsidRPr="009F0CF6" w:rsidRDefault="009F0CF6" w:rsidP="009F0CF6">
      <w:pPr>
        <w:pStyle w:val="af0"/>
        <w:spacing w:after="0" w:line="240" w:lineRule="auto"/>
        <w:ind w:left="110" w:right="347" w:firstLine="570"/>
      </w:pPr>
      <w:r w:rsidRPr="009F0CF6">
        <w:lastRenderedPageBreak/>
        <w:t>Производственный процесс состоит из трудовых и автоматических процессов, а также естественных</w:t>
      </w:r>
      <w:r w:rsidRPr="009F0CF6">
        <w:rPr>
          <w:spacing w:val="-4"/>
        </w:rPr>
        <w:t xml:space="preserve"> </w:t>
      </w:r>
      <w:r w:rsidRPr="009F0CF6">
        <w:t>процессов,</w:t>
      </w:r>
      <w:r w:rsidRPr="009F0CF6">
        <w:rPr>
          <w:spacing w:val="-4"/>
        </w:rPr>
        <w:t xml:space="preserve"> </w:t>
      </w:r>
      <w:r w:rsidRPr="009F0CF6">
        <w:t>не</w:t>
      </w:r>
      <w:r w:rsidRPr="009F0CF6">
        <w:rPr>
          <w:spacing w:val="-7"/>
        </w:rPr>
        <w:t xml:space="preserve"> </w:t>
      </w:r>
      <w:r w:rsidRPr="009F0CF6">
        <w:t>требующих,</w:t>
      </w:r>
      <w:r w:rsidRPr="009F0CF6">
        <w:rPr>
          <w:spacing w:val="-5"/>
        </w:rPr>
        <w:t xml:space="preserve"> </w:t>
      </w:r>
      <w:r w:rsidRPr="009F0CF6">
        <w:t>как</w:t>
      </w:r>
      <w:r w:rsidRPr="009F0CF6">
        <w:rPr>
          <w:spacing w:val="-6"/>
        </w:rPr>
        <w:t xml:space="preserve"> </w:t>
      </w:r>
      <w:r w:rsidRPr="009F0CF6">
        <w:t>правило,</w:t>
      </w:r>
      <w:r w:rsidRPr="009F0CF6">
        <w:rPr>
          <w:spacing w:val="-5"/>
        </w:rPr>
        <w:t xml:space="preserve"> </w:t>
      </w:r>
      <w:r w:rsidRPr="009F0CF6">
        <w:t>затрат</w:t>
      </w:r>
      <w:r w:rsidRPr="009F0CF6">
        <w:rPr>
          <w:spacing w:val="-5"/>
        </w:rPr>
        <w:t xml:space="preserve"> </w:t>
      </w:r>
      <w:r w:rsidRPr="009F0CF6">
        <w:t>труда</w:t>
      </w:r>
      <w:r w:rsidRPr="009F0CF6">
        <w:rPr>
          <w:spacing w:val="-7"/>
        </w:rPr>
        <w:t xml:space="preserve"> </w:t>
      </w:r>
      <w:r w:rsidRPr="009F0CF6">
        <w:t>(например,</w:t>
      </w:r>
      <w:r w:rsidRPr="009F0CF6">
        <w:rPr>
          <w:spacing w:val="-4"/>
        </w:rPr>
        <w:t xml:space="preserve"> </w:t>
      </w:r>
      <w:r w:rsidRPr="009F0CF6">
        <w:t>время</w:t>
      </w:r>
      <w:r w:rsidRPr="009F0CF6">
        <w:rPr>
          <w:spacing w:val="-5"/>
        </w:rPr>
        <w:t xml:space="preserve"> </w:t>
      </w:r>
      <w:r w:rsidRPr="009F0CF6">
        <w:t>на</w:t>
      </w:r>
      <w:r w:rsidRPr="009F0CF6">
        <w:rPr>
          <w:spacing w:val="-7"/>
        </w:rPr>
        <w:t xml:space="preserve"> </w:t>
      </w:r>
      <w:r w:rsidRPr="009F0CF6">
        <w:t>охлаждение отливок, старение заготовок).</w:t>
      </w:r>
    </w:p>
    <w:p w14:paraId="47560467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130"/>
        </w:tabs>
        <w:spacing w:before="0" w:after="0" w:line="240" w:lineRule="auto"/>
        <w:ind w:left="1130" w:hanging="45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12._Принципы_организации_производственно"/>
      <w:bookmarkEnd w:id="12"/>
      <w:r w:rsidRPr="009F0CF6">
        <w:rPr>
          <w:rFonts w:ascii="Times New Roman" w:hAnsi="Times New Roman" w:cs="Times New Roman"/>
          <w:sz w:val="28"/>
          <w:szCs w:val="28"/>
        </w:rPr>
        <w:t>Принципы</w:t>
      </w:r>
      <w:r w:rsidRPr="009F0C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организации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9F0C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процесса.</w:t>
      </w:r>
    </w:p>
    <w:p w14:paraId="49F3B7C9" w14:textId="77777777" w:rsidR="009F0CF6" w:rsidRPr="009F0CF6" w:rsidRDefault="009F0CF6" w:rsidP="009F0CF6">
      <w:pPr>
        <w:pStyle w:val="af0"/>
        <w:spacing w:after="0" w:line="240" w:lineRule="auto"/>
        <w:ind w:left="680"/>
      </w:pPr>
      <w:r w:rsidRPr="009F0CF6">
        <w:t>Принципы</w:t>
      </w:r>
      <w:r w:rsidRPr="009F0CF6">
        <w:rPr>
          <w:spacing w:val="-7"/>
        </w:rPr>
        <w:t xml:space="preserve"> </w:t>
      </w:r>
      <w:r w:rsidRPr="009F0CF6">
        <w:rPr>
          <w:color w:val="000000"/>
        </w:rPr>
        <w:t>специализации,</w:t>
      </w:r>
      <w:r w:rsidRPr="009F0CF6">
        <w:rPr>
          <w:color w:val="000000"/>
          <w:spacing w:val="-5"/>
        </w:rPr>
        <w:t xml:space="preserve"> </w:t>
      </w:r>
      <w:r w:rsidRPr="009F0CF6">
        <w:rPr>
          <w:color w:val="000000"/>
        </w:rPr>
        <w:t>пропорциональности,</w:t>
      </w:r>
      <w:r w:rsidRPr="009F0CF6">
        <w:rPr>
          <w:color w:val="000000"/>
          <w:spacing w:val="-9"/>
        </w:rPr>
        <w:t xml:space="preserve"> </w:t>
      </w:r>
      <w:r w:rsidRPr="009F0CF6">
        <w:rPr>
          <w:color w:val="000000"/>
        </w:rPr>
        <w:t>параллельности,</w:t>
      </w:r>
      <w:r w:rsidRPr="009F0CF6">
        <w:rPr>
          <w:color w:val="000000"/>
          <w:spacing w:val="-5"/>
        </w:rPr>
        <w:t xml:space="preserve"> </w:t>
      </w:r>
      <w:proofErr w:type="spellStart"/>
      <w:r w:rsidRPr="009F0CF6">
        <w:rPr>
          <w:color w:val="000000"/>
        </w:rPr>
        <w:t>прямоточности</w:t>
      </w:r>
      <w:proofErr w:type="spellEnd"/>
      <w:r w:rsidRPr="009F0CF6">
        <w:rPr>
          <w:color w:val="000000"/>
        </w:rPr>
        <w:t>,</w:t>
      </w:r>
      <w:r w:rsidRPr="009F0CF6">
        <w:rPr>
          <w:color w:val="000000"/>
          <w:spacing w:val="-5"/>
        </w:rPr>
        <w:t xml:space="preserve"> </w:t>
      </w:r>
      <w:r w:rsidRPr="009F0CF6">
        <w:rPr>
          <w:color w:val="000000"/>
        </w:rPr>
        <w:t>ритмичности, непрерывности, технической оснащенности.</w:t>
      </w:r>
    </w:p>
    <w:p w14:paraId="25DE8817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13._Организационные_типы_производства."/>
      <w:bookmarkEnd w:id="13"/>
      <w:r w:rsidRPr="009F0CF6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9F0CF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типы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производства.</w:t>
      </w:r>
    </w:p>
    <w:p w14:paraId="6517ADAC" w14:textId="77777777" w:rsidR="009F0CF6" w:rsidRPr="009F0CF6" w:rsidRDefault="009F0CF6" w:rsidP="009F0CF6">
      <w:pPr>
        <w:pStyle w:val="af0"/>
        <w:spacing w:after="0" w:line="240" w:lineRule="auto"/>
        <w:ind w:left="680"/>
      </w:pPr>
      <w:r w:rsidRPr="009F0CF6">
        <w:t>Различают</w:t>
      </w:r>
      <w:r w:rsidRPr="009F0CF6">
        <w:rPr>
          <w:spacing w:val="-10"/>
        </w:rPr>
        <w:t xml:space="preserve"> </w:t>
      </w:r>
      <w:r w:rsidRPr="009F0CF6">
        <w:t>три</w:t>
      </w:r>
      <w:r w:rsidRPr="009F0CF6">
        <w:rPr>
          <w:spacing w:val="-7"/>
        </w:rPr>
        <w:t xml:space="preserve"> </w:t>
      </w:r>
      <w:r w:rsidRPr="009F0CF6">
        <w:t>основные</w:t>
      </w:r>
      <w:r w:rsidRPr="009F0CF6">
        <w:rPr>
          <w:spacing w:val="-9"/>
        </w:rPr>
        <w:t xml:space="preserve"> </w:t>
      </w:r>
      <w:r w:rsidRPr="009F0CF6">
        <w:t>типа</w:t>
      </w:r>
      <w:r w:rsidRPr="009F0CF6">
        <w:rPr>
          <w:spacing w:val="-9"/>
        </w:rPr>
        <w:t xml:space="preserve"> </w:t>
      </w:r>
      <w:r w:rsidRPr="009F0CF6">
        <w:t>производства</w:t>
      </w:r>
      <w:r w:rsidRPr="009F0CF6">
        <w:rPr>
          <w:color w:val="000000"/>
        </w:rPr>
        <w:t>:</w:t>
      </w:r>
      <w:r w:rsidRPr="009F0CF6">
        <w:rPr>
          <w:color w:val="000000"/>
          <w:spacing w:val="-11"/>
        </w:rPr>
        <w:t xml:space="preserve"> </w:t>
      </w:r>
      <w:r w:rsidRPr="009F0CF6">
        <w:rPr>
          <w:color w:val="000000"/>
        </w:rPr>
        <w:t>единичное,</w:t>
      </w:r>
      <w:r w:rsidRPr="009F0CF6">
        <w:rPr>
          <w:color w:val="000000"/>
          <w:spacing w:val="-7"/>
        </w:rPr>
        <w:t xml:space="preserve"> </w:t>
      </w:r>
      <w:r w:rsidRPr="009F0CF6">
        <w:rPr>
          <w:color w:val="000000"/>
        </w:rPr>
        <w:t>серийное,</w:t>
      </w:r>
      <w:r w:rsidRPr="009F0CF6">
        <w:rPr>
          <w:color w:val="000000"/>
          <w:spacing w:val="-7"/>
        </w:rPr>
        <w:t xml:space="preserve"> </w:t>
      </w:r>
      <w:r w:rsidRPr="009F0CF6">
        <w:rPr>
          <w:color w:val="000000"/>
          <w:spacing w:val="-2"/>
        </w:rPr>
        <w:t>массовое.</w:t>
      </w:r>
    </w:p>
    <w:p w14:paraId="586E9F16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14._Характеристика_производственного_цик"/>
      <w:bookmarkEnd w:id="14"/>
      <w:r w:rsidRPr="009F0CF6">
        <w:rPr>
          <w:rFonts w:ascii="Times New Roman" w:hAnsi="Times New Roman" w:cs="Times New Roman"/>
          <w:spacing w:val="-2"/>
          <w:sz w:val="28"/>
          <w:szCs w:val="28"/>
        </w:rPr>
        <w:t>Характеристика</w:t>
      </w:r>
      <w:r w:rsidRPr="009F0CF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производственного</w:t>
      </w:r>
      <w:r w:rsidRPr="009F0CF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цикла.</w:t>
      </w:r>
    </w:p>
    <w:p w14:paraId="26D9F5A5" w14:textId="77777777" w:rsidR="009F0CF6" w:rsidRPr="009F0CF6" w:rsidRDefault="009F0CF6" w:rsidP="009F0CF6">
      <w:pPr>
        <w:pStyle w:val="af0"/>
        <w:spacing w:after="0" w:line="240" w:lineRule="auto"/>
        <w:ind w:left="110" w:right="346" w:firstLine="570"/>
      </w:pPr>
      <w:r w:rsidRPr="009F0CF6">
        <w:t xml:space="preserve">Производственный цикл — это календарный </w:t>
      </w:r>
      <w:r w:rsidRPr="009F0CF6">
        <w:rPr>
          <w:color w:val="000000"/>
        </w:rPr>
        <w:t>период времени, на протяжении которого выработанная</w:t>
      </w:r>
      <w:r w:rsidRPr="009F0CF6">
        <w:rPr>
          <w:color w:val="000000"/>
          <w:spacing w:val="-9"/>
        </w:rPr>
        <w:t xml:space="preserve"> </w:t>
      </w:r>
      <w:r w:rsidRPr="009F0CF6">
        <w:rPr>
          <w:color w:val="000000"/>
        </w:rPr>
        <w:t>партия</w:t>
      </w:r>
      <w:r w:rsidRPr="009F0CF6">
        <w:rPr>
          <w:color w:val="000000"/>
          <w:spacing w:val="-9"/>
        </w:rPr>
        <w:t xml:space="preserve"> </w:t>
      </w:r>
      <w:r w:rsidRPr="009F0CF6">
        <w:rPr>
          <w:color w:val="000000"/>
        </w:rPr>
        <w:t>изделий,</w:t>
      </w:r>
      <w:r w:rsidRPr="009F0CF6">
        <w:rPr>
          <w:color w:val="000000"/>
          <w:spacing w:val="-9"/>
        </w:rPr>
        <w:t xml:space="preserve"> </w:t>
      </w:r>
      <w:r w:rsidRPr="009F0CF6">
        <w:rPr>
          <w:color w:val="000000"/>
        </w:rPr>
        <w:t>которые</w:t>
      </w:r>
      <w:r w:rsidRPr="009F0CF6">
        <w:rPr>
          <w:color w:val="000000"/>
          <w:spacing w:val="-11"/>
        </w:rPr>
        <w:t xml:space="preserve"> </w:t>
      </w:r>
      <w:r w:rsidRPr="009F0CF6">
        <w:rPr>
          <w:color w:val="000000"/>
        </w:rPr>
        <w:t>обрабатываются,</w:t>
      </w:r>
      <w:r w:rsidRPr="009F0CF6">
        <w:rPr>
          <w:color w:val="000000"/>
          <w:spacing w:val="-7"/>
        </w:rPr>
        <w:t xml:space="preserve"> </w:t>
      </w:r>
      <w:r w:rsidRPr="009F0CF6">
        <w:rPr>
          <w:color w:val="000000"/>
        </w:rPr>
        <w:t>проходят</w:t>
      </w:r>
      <w:r w:rsidRPr="009F0CF6">
        <w:rPr>
          <w:color w:val="000000"/>
          <w:spacing w:val="-10"/>
        </w:rPr>
        <w:t xml:space="preserve"> </w:t>
      </w:r>
      <w:r w:rsidRPr="009F0CF6">
        <w:rPr>
          <w:color w:val="000000"/>
        </w:rPr>
        <w:t>все</w:t>
      </w:r>
      <w:r w:rsidRPr="009F0CF6">
        <w:rPr>
          <w:color w:val="000000"/>
          <w:spacing w:val="-10"/>
        </w:rPr>
        <w:t xml:space="preserve"> </w:t>
      </w:r>
      <w:r w:rsidRPr="009F0CF6">
        <w:rPr>
          <w:color w:val="000000"/>
        </w:rPr>
        <w:t>операции</w:t>
      </w:r>
      <w:r w:rsidRPr="009F0CF6">
        <w:rPr>
          <w:color w:val="000000"/>
          <w:spacing w:val="-7"/>
        </w:rPr>
        <w:t xml:space="preserve"> </w:t>
      </w:r>
      <w:r w:rsidRPr="009F0CF6">
        <w:rPr>
          <w:color w:val="000000"/>
        </w:rPr>
        <w:t>производственного процесса или определенной его части и превращаются в завершенный продукт.</w:t>
      </w:r>
    </w:p>
    <w:p w14:paraId="12B18EF0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15._Методы_организации_производства."/>
      <w:bookmarkEnd w:id="15"/>
      <w:r w:rsidRPr="009F0CF6">
        <w:rPr>
          <w:rFonts w:ascii="Times New Roman" w:hAnsi="Times New Roman" w:cs="Times New Roman"/>
          <w:sz w:val="28"/>
          <w:szCs w:val="28"/>
        </w:rPr>
        <w:t>Методы</w:t>
      </w:r>
      <w:r w:rsidRPr="009F0C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организации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производства.</w:t>
      </w:r>
    </w:p>
    <w:p w14:paraId="40C5586A" w14:textId="77777777" w:rsidR="009F0CF6" w:rsidRPr="009F0CF6" w:rsidRDefault="009F0CF6" w:rsidP="009F0CF6">
      <w:pPr>
        <w:pStyle w:val="af0"/>
        <w:spacing w:after="0" w:line="240" w:lineRule="auto"/>
        <w:ind w:left="680"/>
      </w:pPr>
      <w:r w:rsidRPr="009F0CF6">
        <w:t>Существует</w:t>
      </w:r>
      <w:r w:rsidRPr="009F0CF6">
        <w:rPr>
          <w:spacing w:val="-11"/>
        </w:rPr>
        <w:t xml:space="preserve"> </w:t>
      </w:r>
      <w:r w:rsidRPr="009F0CF6">
        <w:t>два</w:t>
      </w:r>
      <w:r w:rsidRPr="009F0CF6">
        <w:rPr>
          <w:spacing w:val="-10"/>
        </w:rPr>
        <w:t xml:space="preserve"> </w:t>
      </w:r>
      <w:r w:rsidRPr="009F0CF6">
        <w:t>метода</w:t>
      </w:r>
      <w:r w:rsidRPr="009F0CF6">
        <w:rPr>
          <w:spacing w:val="-6"/>
        </w:rPr>
        <w:t xml:space="preserve"> </w:t>
      </w:r>
      <w:r w:rsidRPr="009F0CF6">
        <w:t>организации</w:t>
      </w:r>
      <w:r w:rsidRPr="009F0CF6">
        <w:rPr>
          <w:spacing w:val="-6"/>
        </w:rPr>
        <w:t xml:space="preserve"> </w:t>
      </w:r>
      <w:r w:rsidRPr="009F0CF6">
        <w:t>производства:</w:t>
      </w:r>
      <w:r w:rsidRPr="009F0CF6">
        <w:rPr>
          <w:spacing w:val="-9"/>
        </w:rPr>
        <w:t xml:space="preserve"> </w:t>
      </w:r>
      <w:r w:rsidRPr="009F0CF6">
        <w:rPr>
          <w:color w:val="000000"/>
        </w:rPr>
        <w:t>поточное</w:t>
      </w:r>
      <w:r w:rsidRPr="009F0CF6">
        <w:rPr>
          <w:color w:val="000000"/>
          <w:spacing w:val="-10"/>
        </w:rPr>
        <w:t xml:space="preserve"> </w:t>
      </w:r>
      <w:r w:rsidRPr="009F0CF6">
        <w:rPr>
          <w:color w:val="000000"/>
        </w:rPr>
        <w:t>и</w:t>
      </w:r>
      <w:r w:rsidRPr="009F0CF6">
        <w:rPr>
          <w:color w:val="000000"/>
          <w:spacing w:val="-8"/>
        </w:rPr>
        <w:t xml:space="preserve"> </w:t>
      </w:r>
      <w:proofErr w:type="spellStart"/>
      <w:r w:rsidRPr="009F0CF6">
        <w:rPr>
          <w:color w:val="000000"/>
        </w:rPr>
        <w:t>непоточное</w:t>
      </w:r>
      <w:proofErr w:type="spellEnd"/>
      <w:r w:rsidRPr="009F0CF6">
        <w:rPr>
          <w:color w:val="000000"/>
          <w:spacing w:val="-9"/>
        </w:rPr>
        <w:t xml:space="preserve"> </w:t>
      </w:r>
      <w:r w:rsidRPr="009F0CF6">
        <w:rPr>
          <w:color w:val="000000"/>
          <w:spacing w:val="-2"/>
        </w:rPr>
        <w:t>производство.</w:t>
      </w:r>
    </w:p>
    <w:p w14:paraId="6DDDC26E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100"/>
        </w:tabs>
        <w:spacing w:before="0" w:after="0" w:line="240" w:lineRule="auto"/>
        <w:ind w:left="1100" w:hanging="4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16._Кадровая_политика_предприятия."/>
      <w:bookmarkEnd w:id="16"/>
      <w:r w:rsidRPr="009F0CF6">
        <w:rPr>
          <w:rFonts w:ascii="Times New Roman" w:hAnsi="Times New Roman" w:cs="Times New Roman"/>
          <w:sz w:val="28"/>
          <w:szCs w:val="28"/>
        </w:rPr>
        <w:t>Кадровая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политика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 xml:space="preserve"> предприятия.</w:t>
      </w:r>
    </w:p>
    <w:p w14:paraId="6F78F3B0" w14:textId="77777777" w:rsidR="009F0CF6" w:rsidRPr="009F0CF6" w:rsidRDefault="009F0CF6" w:rsidP="009F0CF6">
      <w:pPr>
        <w:pStyle w:val="af0"/>
        <w:spacing w:after="0" w:line="240" w:lineRule="auto"/>
        <w:ind w:left="110" w:right="340" w:firstLine="570"/>
      </w:pPr>
      <w:r w:rsidRPr="009F0CF6">
        <w:t>Кадровая</w:t>
      </w:r>
      <w:r w:rsidRPr="009F0CF6">
        <w:rPr>
          <w:spacing w:val="-10"/>
        </w:rPr>
        <w:t xml:space="preserve"> </w:t>
      </w:r>
      <w:r w:rsidRPr="009F0CF6">
        <w:t>политика</w:t>
      </w:r>
      <w:r w:rsidRPr="009F0CF6">
        <w:rPr>
          <w:spacing w:val="-10"/>
        </w:rPr>
        <w:t xml:space="preserve"> </w:t>
      </w:r>
      <w:r w:rsidRPr="009F0CF6">
        <w:t>–</w:t>
      </w:r>
      <w:r w:rsidRPr="009F0CF6">
        <w:rPr>
          <w:spacing w:val="-10"/>
        </w:rPr>
        <w:t xml:space="preserve"> </w:t>
      </w:r>
      <w:r w:rsidRPr="009F0CF6">
        <w:t>это</w:t>
      </w:r>
      <w:r w:rsidRPr="009F0CF6">
        <w:rPr>
          <w:spacing w:val="-14"/>
        </w:rPr>
        <w:t xml:space="preserve"> </w:t>
      </w:r>
      <w:r w:rsidRPr="009F0CF6">
        <w:rPr>
          <w:color w:val="000000"/>
        </w:rPr>
        <w:t>генеральное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направление</w:t>
      </w:r>
      <w:r w:rsidRPr="009F0CF6">
        <w:rPr>
          <w:color w:val="000000"/>
          <w:spacing w:val="-14"/>
        </w:rPr>
        <w:t xml:space="preserve"> </w:t>
      </w:r>
      <w:r w:rsidRPr="009F0CF6">
        <w:rPr>
          <w:color w:val="000000"/>
        </w:rPr>
        <w:t>кадровой</w:t>
      </w:r>
      <w:r w:rsidRPr="009F0CF6">
        <w:rPr>
          <w:color w:val="000000"/>
          <w:spacing w:val="-8"/>
        </w:rPr>
        <w:t xml:space="preserve"> </w:t>
      </w:r>
      <w:r w:rsidRPr="009F0CF6">
        <w:rPr>
          <w:color w:val="000000"/>
        </w:rPr>
        <w:t>работы,</w:t>
      </w:r>
      <w:r w:rsidRPr="009F0CF6">
        <w:rPr>
          <w:color w:val="000000"/>
          <w:spacing w:val="-10"/>
        </w:rPr>
        <w:t xml:space="preserve"> </w:t>
      </w:r>
      <w:r w:rsidRPr="009F0CF6">
        <w:rPr>
          <w:color w:val="000000"/>
        </w:rPr>
        <w:t>совокупность</w:t>
      </w:r>
      <w:r w:rsidRPr="009F0CF6">
        <w:rPr>
          <w:color w:val="000000"/>
          <w:spacing w:val="-8"/>
        </w:rPr>
        <w:t xml:space="preserve"> </w:t>
      </w:r>
      <w:r w:rsidRPr="009F0CF6">
        <w:rPr>
          <w:color w:val="000000"/>
        </w:rPr>
        <w:t>принципов, методов, форм, организационного механизма по выработке целей и задач, направленных на сохранение, укрепление и развитие кадрового потенциала, на создание квалифицированного и высокопроизводительного сплоченного коллектива, способного своевременно реагировать на постоянно меняющиеся требования рынка с учетом стратегии развития организации.</w:t>
      </w:r>
    </w:p>
    <w:p w14:paraId="0E299F5A" w14:textId="77777777" w:rsidR="009F0CF6" w:rsidRPr="009F0CF6" w:rsidRDefault="009F0CF6" w:rsidP="009F0CF6">
      <w:pPr>
        <w:pStyle w:val="af0"/>
        <w:spacing w:after="0" w:line="240" w:lineRule="auto"/>
      </w:pPr>
    </w:p>
    <w:p w14:paraId="6DD2EF46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17._Продукция_производственного_предприя"/>
      <w:bookmarkEnd w:id="17"/>
      <w:r w:rsidRPr="009F0CF6">
        <w:rPr>
          <w:rFonts w:ascii="Times New Roman" w:hAnsi="Times New Roman" w:cs="Times New Roman"/>
          <w:sz w:val="28"/>
          <w:szCs w:val="28"/>
        </w:rPr>
        <w:t>Продукция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9F0C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предприятия.</w:t>
      </w:r>
    </w:p>
    <w:p w14:paraId="50323761" w14:textId="77777777" w:rsidR="009F0CF6" w:rsidRPr="009F0CF6" w:rsidRDefault="009F0CF6" w:rsidP="009F0CF6">
      <w:pPr>
        <w:pStyle w:val="af0"/>
        <w:spacing w:after="0" w:line="240" w:lineRule="auto"/>
        <w:ind w:left="110" w:right="343" w:firstLine="570"/>
      </w:pPr>
      <w:r w:rsidRPr="009F0CF6">
        <w:t xml:space="preserve">Продукт – это </w:t>
      </w:r>
      <w:r w:rsidRPr="009F0CF6">
        <w:rPr>
          <w:color w:val="000000"/>
        </w:rPr>
        <w:t>изделие, получаемое из исходного сырья и материалов технологическим способом, в результате которого свойства исходного материала полностью исчезают, а продукт приобретает самостоятельную потребительскую ценность.</w:t>
      </w:r>
    </w:p>
    <w:p w14:paraId="31837442" w14:textId="77777777" w:rsidR="009F0CF6" w:rsidRPr="009F0CF6" w:rsidRDefault="009F0CF6" w:rsidP="009F0CF6">
      <w:pPr>
        <w:pStyle w:val="af0"/>
        <w:spacing w:after="0" w:line="240" w:lineRule="auto"/>
      </w:pPr>
    </w:p>
    <w:p w14:paraId="1B0FD0A9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18._Производственная_программа_предприят"/>
      <w:bookmarkEnd w:id="18"/>
      <w:r w:rsidRPr="009F0CF6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9F0C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программа</w:t>
      </w:r>
      <w:r w:rsidRPr="009F0C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предприятия.</w:t>
      </w:r>
    </w:p>
    <w:p w14:paraId="48C49E37" w14:textId="77777777" w:rsidR="009F0CF6" w:rsidRPr="009F0CF6" w:rsidRDefault="009F0CF6" w:rsidP="009F0CF6">
      <w:pPr>
        <w:pStyle w:val="af0"/>
        <w:spacing w:after="0" w:line="240" w:lineRule="auto"/>
        <w:ind w:left="110" w:right="342" w:firstLine="570"/>
      </w:pPr>
      <w:r w:rsidRPr="009F0CF6">
        <w:t>Производственная</w:t>
      </w:r>
      <w:r w:rsidRPr="009F0CF6">
        <w:rPr>
          <w:spacing w:val="-3"/>
        </w:rPr>
        <w:t xml:space="preserve"> </w:t>
      </w:r>
      <w:r w:rsidRPr="009F0CF6">
        <w:t>программа</w:t>
      </w:r>
      <w:r w:rsidRPr="009F0CF6">
        <w:rPr>
          <w:spacing w:val="-1"/>
        </w:rPr>
        <w:t xml:space="preserve"> </w:t>
      </w:r>
      <w:r w:rsidRPr="009F0CF6">
        <w:t>–</w:t>
      </w:r>
      <w:r w:rsidRPr="009F0CF6">
        <w:rPr>
          <w:spacing w:val="-5"/>
        </w:rPr>
        <w:t xml:space="preserve"> </w:t>
      </w:r>
      <w:r w:rsidRPr="009F0CF6">
        <w:t xml:space="preserve">это </w:t>
      </w:r>
      <w:r w:rsidRPr="009F0CF6">
        <w:rPr>
          <w:color w:val="000000"/>
        </w:rPr>
        <w:t>комплексное задание</w:t>
      </w:r>
      <w:r w:rsidRPr="009F0CF6">
        <w:rPr>
          <w:color w:val="000000"/>
          <w:spacing w:val="-6"/>
        </w:rPr>
        <w:t xml:space="preserve"> </w:t>
      </w:r>
      <w:r w:rsidRPr="009F0CF6">
        <w:rPr>
          <w:color w:val="000000"/>
        </w:rPr>
        <w:t>по</w:t>
      </w:r>
      <w:r w:rsidRPr="009F0CF6">
        <w:rPr>
          <w:color w:val="000000"/>
          <w:spacing w:val="-6"/>
        </w:rPr>
        <w:t xml:space="preserve"> </w:t>
      </w:r>
      <w:r w:rsidRPr="009F0CF6">
        <w:rPr>
          <w:color w:val="000000"/>
        </w:rPr>
        <w:t>выпуску</w:t>
      </w:r>
      <w:r w:rsidRPr="009F0CF6">
        <w:rPr>
          <w:color w:val="000000"/>
          <w:spacing w:val="-4"/>
        </w:rPr>
        <w:t xml:space="preserve"> </w:t>
      </w:r>
      <w:r w:rsidRPr="009F0CF6">
        <w:rPr>
          <w:color w:val="000000"/>
        </w:rPr>
        <w:t>и</w:t>
      </w:r>
      <w:r w:rsidRPr="009F0CF6">
        <w:rPr>
          <w:color w:val="000000"/>
          <w:spacing w:val="-4"/>
        </w:rPr>
        <w:t xml:space="preserve"> </w:t>
      </w:r>
      <w:r w:rsidRPr="009F0CF6">
        <w:rPr>
          <w:color w:val="000000"/>
        </w:rPr>
        <w:t>реализации продукции определенного ассортимента и качества в натуральных и стоимостных показателях, ориентированных на достижение целей организации.</w:t>
      </w:r>
    </w:p>
    <w:p w14:paraId="39F66E03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40"/>
        <w:jc w:val="left"/>
        <w:rPr>
          <w:rFonts w:ascii="Times New Roman" w:hAnsi="Times New Roman" w:cs="Times New Roman"/>
          <w:sz w:val="28"/>
          <w:szCs w:val="28"/>
        </w:rPr>
      </w:pPr>
      <w:bookmarkStart w:id="19" w:name="19._Качество_продукции_предприятия."/>
      <w:bookmarkEnd w:id="19"/>
      <w:r w:rsidRPr="009F0CF6">
        <w:rPr>
          <w:rFonts w:ascii="Times New Roman" w:hAnsi="Times New Roman" w:cs="Times New Roman"/>
          <w:sz w:val="28"/>
          <w:szCs w:val="28"/>
        </w:rPr>
        <w:t>Качество</w:t>
      </w:r>
      <w:r w:rsidRPr="009F0C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продукции</w:t>
      </w:r>
      <w:r w:rsidRPr="009F0C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предприятия.</w:t>
      </w:r>
    </w:p>
    <w:p w14:paraId="3DE72E40" w14:textId="77777777" w:rsidR="009F0CF6" w:rsidRPr="009F0CF6" w:rsidRDefault="009F0CF6" w:rsidP="009F0CF6">
      <w:pPr>
        <w:pStyle w:val="af0"/>
        <w:spacing w:after="0" w:line="240" w:lineRule="auto"/>
        <w:ind w:left="108" w:firstLine="573"/>
      </w:pPr>
      <w:r w:rsidRPr="009F0CF6">
        <w:t>Качество</w:t>
      </w:r>
      <w:r w:rsidRPr="009F0CF6">
        <w:rPr>
          <w:spacing w:val="-15"/>
        </w:rPr>
        <w:t xml:space="preserve"> </w:t>
      </w:r>
      <w:r w:rsidRPr="009F0CF6">
        <w:t>продукции</w:t>
      </w:r>
      <w:r w:rsidRPr="009F0CF6">
        <w:rPr>
          <w:spacing w:val="-13"/>
        </w:rPr>
        <w:t xml:space="preserve"> </w:t>
      </w:r>
      <w:r w:rsidRPr="009F0CF6">
        <w:t>–</w:t>
      </w:r>
      <w:r w:rsidRPr="009F0CF6">
        <w:rPr>
          <w:spacing w:val="-15"/>
        </w:rPr>
        <w:t xml:space="preserve"> </w:t>
      </w:r>
      <w:r w:rsidRPr="009F0CF6">
        <w:t>это</w:t>
      </w:r>
      <w:r w:rsidRPr="009F0CF6">
        <w:rPr>
          <w:spacing w:val="-15"/>
        </w:rPr>
        <w:t xml:space="preserve"> </w:t>
      </w:r>
      <w:r w:rsidRPr="009F0CF6">
        <w:rPr>
          <w:color w:val="000000"/>
        </w:rPr>
        <w:t>совокупность</w:t>
      </w:r>
      <w:r w:rsidRPr="009F0CF6">
        <w:rPr>
          <w:color w:val="000000"/>
          <w:spacing w:val="-13"/>
        </w:rPr>
        <w:t xml:space="preserve"> </w:t>
      </w:r>
      <w:r w:rsidRPr="009F0CF6">
        <w:rPr>
          <w:color w:val="000000"/>
        </w:rPr>
        <w:t>свойств</w:t>
      </w:r>
      <w:r w:rsidRPr="009F0CF6">
        <w:rPr>
          <w:color w:val="000000"/>
          <w:spacing w:val="-13"/>
        </w:rPr>
        <w:t xml:space="preserve"> </w:t>
      </w:r>
      <w:r w:rsidRPr="009F0CF6">
        <w:rPr>
          <w:color w:val="000000"/>
        </w:rPr>
        <w:t>продукции,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обуславливающих</w:t>
      </w:r>
      <w:r w:rsidRPr="009F0CF6">
        <w:rPr>
          <w:color w:val="000000"/>
          <w:spacing w:val="-13"/>
        </w:rPr>
        <w:t xml:space="preserve"> </w:t>
      </w:r>
      <w:r w:rsidRPr="009F0CF6">
        <w:rPr>
          <w:color w:val="000000"/>
        </w:rPr>
        <w:t>ее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пригодность удовлетворить определенные потребности в соответствии с ее назначением.</w:t>
      </w:r>
    </w:p>
    <w:p w14:paraId="68E619D3" w14:textId="77777777" w:rsidR="009F0CF6" w:rsidRPr="009F0CF6" w:rsidRDefault="009F0CF6" w:rsidP="009F0CF6">
      <w:pPr>
        <w:pStyle w:val="af0"/>
        <w:spacing w:after="0" w:line="240" w:lineRule="auto"/>
        <w:ind w:left="110" w:firstLine="570"/>
      </w:pPr>
      <w:r w:rsidRPr="009F0CF6">
        <w:t>Основными</w:t>
      </w:r>
      <w:r w:rsidRPr="009F0CF6">
        <w:rPr>
          <w:spacing w:val="80"/>
        </w:rPr>
        <w:t xml:space="preserve"> </w:t>
      </w:r>
      <w:r w:rsidRPr="009F0CF6">
        <w:t>элементами</w:t>
      </w:r>
      <w:r w:rsidRPr="009F0CF6">
        <w:rPr>
          <w:spacing w:val="80"/>
        </w:rPr>
        <w:t xml:space="preserve"> </w:t>
      </w:r>
      <w:r w:rsidRPr="009F0CF6">
        <w:t>механизма</w:t>
      </w:r>
      <w:r w:rsidRPr="009F0CF6">
        <w:rPr>
          <w:spacing w:val="80"/>
        </w:rPr>
        <w:t xml:space="preserve"> </w:t>
      </w:r>
      <w:r w:rsidRPr="009F0CF6">
        <w:t>управления</w:t>
      </w:r>
      <w:r w:rsidRPr="009F0CF6">
        <w:rPr>
          <w:spacing w:val="80"/>
        </w:rPr>
        <w:t xml:space="preserve"> </w:t>
      </w:r>
      <w:r w:rsidRPr="009F0CF6">
        <w:t>качеством</w:t>
      </w:r>
      <w:r w:rsidRPr="009F0CF6">
        <w:rPr>
          <w:spacing w:val="80"/>
        </w:rPr>
        <w:t xml:space="preserve"> </w:t>
      </w:r>
      <w:r w:rsidRPr="009F0CF6">
        <w:t>продукции</w:t>
      </w:r>
      <w:r w:rsidRPr="009F0CF6">
        <w:rPr>
          <w:spacing w:val="80"/>
        </w:rPr>
        <w:t xml:space="preserve"> </w:t>
      </w:r>
      <w:r w:rsidRPr="009F0CF6">
        <w:t>на</w:t>
      </w:r>
      <w:r w:rsidRPr="009F0CF6">
        <w:rPr>
          <w:spacing w:val="80"/>
        </w:rPr>
        <w:t xml:space="preserve"> </w:t>
      </w:r>
      <w:r w:rsidRPr="009F0CF6">
        <w:t>предприятии</w:t>
      </w:r>
      <w:r w:rsidRPr="009F0CF6">
        <w:rPr>
          <w:spacing w:val="80"/>
        </w:rPr>
        <w:t xml:space="preserve"> </w:t>
      </w:r>
      <w:r w:rsidRPr="009F0CF6">
        <w:t>являются: стандартизация и сертификация продукции.</w:t>
      </w:r>
    </w:p>
    <w:p w14:paraId="5E79A5EB" w14:textId="77777777" w:rsidR="009F0CF6" w:rsidRPr="009F0CF6" w:rsidRDefault="009F0CF6" w:rsidP="009F0CF6">
      <w:pPr>
        <w:pStyle w:val="af0"/>
        <w:spacing w:after="0" w:line="240" w:lineRule="auto"/>
      </w:pPr>
    </w:p>
    <w:p w14:paraId="7BDF0248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20._Финансовые_результаты_деятельности_п"/>
      <w:bookmarkEnd w:id="20"/>
      <w:r w:rsidRPr="009F0CF6">
        <w:rPr>
          <w:rFonts w:ascii="Times New Roman" w:hAnsi="Times New Roman" w:cs="Times New Roman"/>
          <w:sz w:val="28"/>
          <w:szCs w:val="28"/>
        </w:rPr>
        <w:lastRenderedPageBreak/>
        <w:t>Финансовые</w:t>
      </w:r>
      <w:r w:rsidRPr="009F0CF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результаты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деятельности</w:t>
      </w:r>
      <w:r w:rsidRPr="009F0C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предприятия: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прибыль.</w:t>
      </w:r>
    </w:p>
    <w:p w14:paraId="35678329" w14:textId="77777777" w:rsidR="009F0CF6" w:rsidRPr="009F0CF6" w:rsidRDefault="009F0CF6" w:rsidP="009F0CF6">
      <w:pPr>
        <w:pStyle w:val="af0"/>
        <w:spacing w:after="0" w:line="240" w:lineRule="auto"/>
        <w:ind w:left="110" w:right="348" w:firstLine="570"/>
      </w:pPr>
      <w:r w:rsidRPr="009F0CF6">
        <w:t xml:space="preserve">Прибыль </w:t>
      </w:r>
      <w:proofErr w:type="gramStart"/>
      <w:r w:rsidRPr="009F0CF6">
        <w:t>− это</w:t>
      </w:r>
      <w:proofErr w:type="gramEnd"/>
      <w:r w:rsidRPr="009F0CF6">
        <w:t xml:space="preserve"> выраженный в денежной форме </w:t>
      </w:r>
      <w:r w:rsidRPr="009F0CF6">
        <w:rPr>
          <w:color w:val="000000"/>
        </w:rPr>
        <w:t>чистый доход предприятия на вложенный капитал, представляющий собой разность между полученным совокупным доходом и совершенными совокупными затратами в процессе этой деятельности.</w:t>
      </w:r>
    </w:p>
    <w:p w14:paraId="5F1F913C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21._Инвестиционная_деятельность_на_предп"/>
      <w:bookmarkEnd w:id="21"/>
      <w:r w:rsidRPr="009F0CF6">
        <w:rPr>
          <w:rFonts w:ascii="Times New Roman" w:hAnsi="Times New Roman" w:cs="Times New Roman"/>
          <w:sz w:val="28"/>
          <w:szCs w:val="28"/>
        </w:rPr>
        <w:t>Инвестиционная</w:t>
      </w:r>
      <w:r w:rsidRPr="009F0C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деятельность</w:t>
      </w:r>
      <w:r w:rsidRPr="009F0C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на</w:t>
      </w:r>
      <w:r w:rsidRPr="009F0C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предприятии.</w:t>
      </w:r>
    </w:p>
    <w:p w14:paraId="5913A6BA" w14:textId="77777777" w:rsidR="009F0CF6" w:rsidRPr="009F0CF6" w:rsidRDefault="009F0CF6" w:rsidP="009F0CF6">
      <w:pPr>
        <w:pStyle w:val="af0"/>
        <w:spacing w:after="0" w:line="240" w:lineRule="auto"/>
        <w:ind w:left="110" w:right="350" w:firstLine="570"/>
      </w:pPr>
      <w:r w:rsidRPr="009F0CF6">
        <w:t xml:space="preserve">Инвестиции означают «капитальные вложения» или </w:t>
      </w:r>
      <w:r w:rsidRPr="009F0CF6">
        <w:rPr>
          <w:color w:val="000000"/>
        </w:rPr>
        <w:t>вложения финансовых средств в различные виды экономической деятельности с целью сохранения и увеличения капитала.</w:t>
      </w:r>
    </w:p>
    <w:p w14:paraId="61F0180B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22._Экономическая_эффективность_инвестиц"/>
      <w:bookmarkEnd w:id="22"/>
      <w:r w:rsidRPr="009F0CF6">
        <w:rPr>
          <w:rFonts w:ascii="Times New Roman" w:hAnsi="Times New Roman" w:cs="Times New Roman"/>
          <w:sz w:val="28"/>
          <w:szCs w:val="28"/>
        </w:rPr>
        <w:t>Экономическая</w:t>
      </w:r>
      <w:r w:rsidRPr="009F0CF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эффективность</w:t>
      </w:r>
      <w:r w:rsidRPr="009F0CF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инвестиционной</w:t>
      </w:r>
      <w:r w:rsidRPr="009F0C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</w:p>
    <w:p w14:paraId="52D73C1B" w14:textId="77777777" w:rsidR="009F0CF6" w:rsidRPr="009F0CF6" w:rsidRDefault="009F0CF6" w:rsidP="009F0CF6">
      <w:pPr>
        <w:pStyle w:val="af0"/>
        <w:spacing w:after="0" w:line="240" w:lineRule="auto"/>
        <w:ind w:left="110" w:right="340" w:firstLine="570"/>
      </w:pPr>
      <w:r w:rsidRPr="009F0CF6">
        <w:t xml:space="preserve">Эффективность инвестиций определяется соотношением </w:t>
      </w:r>
      <w:r w:rsidRPr="009F0CF6">
        <w:rPr>
          <w:color w:val="000000"/>
        </w:rPr>
        <w:t>результата от вложений и инвестиционных затрат.</w:t>
      </w:r>
    </w:p>
    <w:p w14:paraId="2629B70B" w14:textId="77777777" w:rsidR="009F0CF6" w:rsidRPr="009F0CF6" w:rsidRDefault="009F0CF6" w:rsidP="009F0CF6">
      <w:pPr>
        <w:pStyle w:val="af0"/>
        <w:spacing w:after="0" w:line="240" w:lineRule="auto"/>
        <w:ind w:left="110" w:right="341" w:firstLine="570"/>
      </w:pPr>
      <w:r w:rsidRPr="009F0CF6">
        <w:t>Для определения эффективности инвестиций в какой-либо объект или предприятие разрабатывается инвестиционный проект, в котором дается обоснование экономической целесообразности, объема и сроков осуществления капитальных вложений, в том числе описание проекта и практических действий по осуществлению инвестиций (бизнес-план).</w:t>
      </w:r>
    </w:p>
    <w:p w14:paraId="295FF5AB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23._Нематериальные_активы_предприятия."/>
      <w:bookmarkEnd w:id="23"/>
      <w:r w:rsidRPr="009F0CF6">
        <w:rPr>
          <w:rFonts w:ascii="Times New Roman" w:hAnsi="Times New Roman" w:cs="Times New Roman"/>
          <w:sz w:val="28"/>
          <w:szCs w:val="28"/>
        </w:rPr>
        <w:t>Нематериальные</w:t>
      </w:r>
      <w:r w:rsidRPr="009F0CF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активы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предприятия.</w:t>
      </w:r>
    </w:p>
    <w:p w14:paraId="61605E56" w14:textId="77777777" w:rsidR="009F0CF6" w:rsidRPr="009F0CF6" w:rsidRDefault="009F0CF6" w:rsidP="009F0CF6">
      <w:pPr>
        <w:pStyle w:val="af0"/>
        <w:spacing w:after="0" w:line="240" w:lineRule="auto"/>
        <w:ind w:left="110" w:right="348" w:firstLine="570"/>
      </w:pPr>
      <w:r w:rsidRPr="009F0CF6">
        <w:t>Нематериальные</w:t>
      </w:r>
      <w:r w:rsidRPr="009F0CF6">
        <w:rPr>
          <w:spacing w:val="-1"/>
        </w:rPr>
        <w:t xml:space="preserve"> </w:t>
      </w:r>
      <w:r w:rsidRPr="009F0CF6">
        <w:t>активы (НМА)</w:t>
      </w:r>
      <w:r w:rsidRPr="009F0CF6">
        <w:rPr>
          <w:spacing w:val="-3"/>
        </w:rPr>
        <w:t xml:space="preserve"> </w:t>
      </w:r>
      <w:r w:rsidRPr="009F0CF6">
        <w:t>— это</w:t>
      </w:r>
      <w:r w:rsidRPr="009F0CF6">
        <w:rPr>
          <w:spacing w:val="-4"/>
        </w:rPr>
        <w:t xml:space="preserve"> </w:t>
      </w:r>
      <w:r w:rsidRPr="009F0CF6">
        <w:rPr>
          <w:color w:val="000000"/>
        </w:rPr>
        <w:t>ценности,</w:t>
      </w:r>
      <w:r w:rsidRPr="009F0CF6">
        <w:rPr>
          <w:color w:val="000000"/>
          <w:spacing w:val="-4"/>
        </w:rPr>
        <w:t xml:space="preserve"> </w:t>
      </w:r>
      <w:r w:rsidRPr="009F0CF6">
        <w:rPr>
          <w:color w:val="000000"/>
        </w:rPr>
        <w:t>которые</w:t>
      </w:r>
      <w:r w:rsidRPr="009F0CF6">
        <w:rPr>
          <w:color w:val="000000"/>
          <w:spacing w:val="-1"/>
        </w:rPr>
        <w:t xml:space="preserve"> </w:t>
      </w:r>
      <w:r w:rsidRPr="009F0CF6">
        <w:rPr>
          <w:color w:val="000000"/>
        </w:rPr>
        <w:t>используются для ведения бизнеса, но не имеют физической формы.</w:t>
      </w:r>
    </w:p>
    <w:p w14:paraId="490FF271" w14:textId="77777777" w:rsidR="009F0CF6" w:rsidRPr="009F0CF6" w:rsidRDefault="009F0CF6" w:rsidP="009F0CF6">
      <w:pPr>
        <w:pStyle w:val="af0"/>
        <w:spacing w:after="0" w:line="240" w:lineRule="auto"/>
        <w:ind w:left="110" w:right="344" w:firstLine="570"/>
      </w:pPr>
      <w:r w:rsidRPr="009F0CF6">
        <w:t>Например, к НМА относятся объекты интеллектуальной собственности — произведения искусства, товарные знаки, компьютерные программы. Еще к НМА относят деловую репутацию бизнеса при покупке компании или ее части.</w:t>
      </w:r>
    </w:p>
    <w:p w14:paraId="03D4B3CB" w14:textId="77777777" w:rsidR="009F0CF6" w:rsidRPr="009F0CF6" w:rsidRDefault="009F0CF6" w:rsidP="009F0CF6">
      <w:pPr>
        <w:pStyle w:val="af0"/>
        <w:spacing w:after="0" w:line="240" w:lineRule="auto"/>
      </w:pPr>
    </w:p>
    <w:p w14:paraId="120224F4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190"/>
        </w:tabs>
        <w:spacing w:before="0" w:after="0" w:line="240" w:lineRule="auto"/>
        <w:ind w:left="1190" w:hanging="510"/>
        <w:jc w:val="left"/>
        <w:rPr>
          <w:rFonts w:ascii="Times New Roman" w:hAnsi="Times New Roman" w:cs="Times New Roman"/>
          <w:sz w:val="28"/>
          <w:szCs w:val="28"/>
        </w:rPr>
      </w:pPr>
      <w:bookmarkStart w:id="24" w:name="24._Рынок_факторов_производства."/>
      <w:bookmarkEnd w:id="24"/>
      <w:r w:rsidRPr="009F0CF6">
        <w:rPr>
          <w:rFonts w:ascii="Times New Roman" w:hAnsi="Times New Roman" w:cs="Times New Roman"/>
          <w:sz w:val="28"/>
          <w:szCs w:val="28"/>
        </w:rPr>
        <w:t>Рынок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факторов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производства.</w:t>
      </w:r>
    </w:p>
    <w:p w14:paraId="77504C93" w14:textId="77777777" w:rsidR="009F0CF6" w:rsidRPr="009F0CF6" w:rsidRDefault="009F0CF6" w:rsidP="009F0CF6">
      <w:pPr>
        <w:pStyle w:val="af0"/>
        <w:spacing w:after="0" w:line="240" w:lineRule="auto"/>
        <w:ind w:left="110" w:firstLine="570"/>
      </w:pPr>
      <w:r w:rsidRPr="009F0CF6">
        <w:t>Рынок</w:t>
      </w:r>
      <w:r w:rsidRPr="009F0CF6">
        <w:rPr>
          <w:spacing w:val="40"/>
        </w:rPr>
        <w:t xml:space="preserve"> </w:t>
      </w:r>
      <w:r w:rsidRPr="009F0CF6">
        <w:t>факторов</w:t>
      </w:r>
      <w:r w:rsidRPr="009F0CF6">
        <w:rPr>
          <w:spacing w:val="40"/>
        </w:rPr>
        <w:t xml:space="preserve"> </w:t>
      </w:r>
      <w:r w:rsidRPr="009F0CF6">
        <w:t>производства</w:t>
      </w:r>
      <w:r w:rsidRPr="009F0CF6">
        <w:rPr>
          <w:spacing w:val="40"/>
        </w:rPr>
        <w:t xml:space="preserve"> </w:t>
      </w:r>
      <w:r w:rsidRPr="009F0CF6">
        <w:t>–</w:t>
      </w:r>
      <w:r w:rsidRPr="009F0CF6">
        <w:rPr>
          <w:spacing w:val="40"/>
        </w:rPr>
        <w:t xml:space="preserve"> </w:t>
      </w:r>
      <w:r w:rsidRPr="009F0CF6">
        <w:t>важный</w:t>
      </w:r>
      <w:r w:rsidRPr="009F0CF6">
        <w:rPr>
          <w:spacing w:val="40"/>
        </w:rPr>
        <w:t xml:space="preserve"> </w:t>
      </w:r>
      <w:r w:rsidRPr="009F0CF6">
        <w:t>элемент</w:t>
      </w:r>
      <w:r w:rsidRPr="009F0CF6">
        <w:rPr>
          <w:spacing w:val="40"/>
        </w:rPr>
        <w:t xml:space="preserve"> </w:t>
      </w:r>
      <w:r w:rsidRPr="009F0CF6">
        <w:t>рыночной</w:t>
      </w:r>
      <w:r w:rsidRPr="009F0CF6">
        <w:rPr>
          <w:spacing w:val="40"/>
        </w:rPr>
        <w:t xml:space="preserve"> </w:t>
      </w:r>
      <w:r w:rsidRPr="009F0CF6">
        <w:t>экономики,</w:t>
      </w:r>
      <w:r w:rsidRPr="009F0CF6">
        <w:rPr>
          <w:spacing w:val="40"/>
        </w:rPr>
        <w:t xml:space="preserve"> </w:t>
      </w:r>
      <w:r w:rsidRPr="009F0CF6">
        <w:t>от</w:t>
      </w:r>
      <w:r w:rsidRPr="009F0CF6">
        <w:rPr>
          <w:spacing w:val="40"/>
        </w:rPr>
        <w:t xml:space="preserve"> </w:t>
      </w:r>
      <w:r w:rsidRPr="009F0CF6">
        <w:t xml:space="preserve">эффективного действия которого зависит устойчивое и стабильное </w:t>
      </w:r>
      <w:r w:rsidRPr="009F0CF6">
        <w:rPr>
          <w:color w:val="000000"/>
        </w:rPr>
        <w:t>развитие всей системы хозяйства.</w:t>
      </w:r>
    </w:p>
    <w:p w14:paraId="5E969C7C" w14:textId="77777777" w:rsidR="009F0CF6" w:rsidRPr="009F0CF6" w:rsidRDefault="009F0CF6" w:rsidP="009F0CF6">
      <w:pPr>
        <w:pStyle w:val="af0"/>
        <w:spacing w:after="0" w:line="240" w:lineRule="auto"/>
        <w:ind w:left="680"/>
      </w:pPr>
      <w:r w:rsidRPr="009F0CF6">
        <w:t>Ресурсы,</w:t>
      </w:r>
      <w:r w:rsidRPr="009F0CF6">
        <w:rPr>
          <w:spacing w:val="-7"/>
        </w:rPr>
        <w:t xml:space="preserve"> </w:t>
      </w:r>
      <w:r w:rsidRPr="009F0CF6">
        <w:t>участвующие</w:t>
      </w:r>
      <w:r w:rsidRPr="009F0CF6">
        <w:rPr>
          <w:spacing w:val="-9"/>
        </w:rPr>
        <w:t xml:space="preserve"> </w:t>
      </w:r>
      <w:r w:rsidRPr="009F0CF6">
        <w:t>в</w:t>
      </w:r>
      <w:r w:rsidRPr="009F0CF6">
        <w:rPr>
          <w:spacing w:val="-8"/>
        </w:rPr>
        <w:t xml:space="preserve"> </w:t>
      </w:r>
      <w:r w:rsidRPr="009F0CF6">
        <w:t>производстве</w:t>
      </w:r>
      <w:r w:rsidRPr="009F0CF6">
        <w:rPr>
          <w:spacing w:val="-9"/>
        </w:rPr>
        <w:t xml:space="preserve"> </w:t>
      </w:r>
      <w:r w:rsidRPr="009F0CF6">
        <w:t>товаров</w:t>
      </w:r>
      <w:r w:rsidRPr="009F0CF6">
        <w:rPr>
          <w:spacing w:val="-7"/>
        </w:rPr>
        <w:t xml:space="preserve"> </w:t>
      </w:r>
      <w:r w:rsidRPr="009F0CF6">
        <w:t>и</w:t>
      </w:r>
      <w:r w:rsidRPr="009F0CF6">
        <w:rPr>
          <w:spacing w:val="-3"/>
        </w:rPr>
        <w:t xml:space="preserve"> </w:t>
      </w:r>
      <w:r w:rsidRPr="009F0CF6">
        <w:t>услуг,</w:t>
      </w:r>
      <w:r w:rsidRPr="009F0CF6">
        <w:rPr>
          <w:spacing w:val="-9"/>
        </w:rPr>
        <w:t xml:space="preserve"> </w:t>
      </w:r>
      <w:r w:rsidRPr="009F0CF6">
        <w:t>называются</w:t>
      </w:r>
      <w:r w:rsidRPr="009F0CF6">
        <w:rPr>
          <w:spacing w:val="-4"/>
        </w:rPr>
        <w:t xml:space="preserve"> </w:t>
      </w:r>
      <w:r w:rsidRPr="009F0CF6">
        <w:t>факторами</w:t>
      </w:r>
      <w:r w:rsidRPr="009F0CF6">
        <w:rPr>
          <w:spacing w:val="-5"/>
        </w:rPr>
        <w:t xml:space="preserve"> </w:t>
      </w:r>
      <w:r w:rsidRPr="009F0CF6">
        <w:rPr>
          <w:spacing w:val="-2"/>
        </w:rPr>
        <w:t>производства.</w:t>
      </w:r>
    </w:p>
    <w:p w14:paraId="52FE2F44" w14:textId="77777777" w:rsidR="009F0CF6" w:rsidRPr="009F0CF6" w:rsidRDefault="009F0CF6" w:rsidP="009F0CF6">
      <w:pPr>
        <w:pStyle w:val="af0"/>
        <w:spacing w:after="0" w:line="240" w:lineRule="auto"/>
      </w:pPr>
    </w:p>
    <w:p w14:paraId="7C6824F5" w14:textId="77777777" w:rsidR="009F0CF6" w:rsidRPr="009F0CF6" w:rsidRDefault="009F0CF6" w:rsidP="009F0CF6">
      <w:pPr>
        <w:pStyle w:val="3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40"/>
        <w:jc w:val="left"/>
        <w:rPr>
          <w:rFonts w:ascii="Times New Roman" w:hAnsi="Times New Roman" w:cs="Times New Roman"/>
          <w:sz w:val="28"/>
          <w:szCs w:val="28"/>
        </w:rPr>
      </w:pPr>
      <w:bookmarkStart w:id="25" w:name="25._Финансовые_ресурсы_предприятия."/>
      <w:bookmarkEnd w:id="25"/>
      <w:r w:rsidRPr="009F0CF6">
        <w:rPr>
          <w:rFonts w:ascii="Times New Roman" w:hAnsi="Times New Roman" w:cs="Times New Roman"/>
          <w:sz w:val="28"/>
          <w:szCs w:val="28"/>
        </w:rPr>
        <w:t>Финансовые</w:t>
      </w:r>
      <w:r w:rsidRPr="009F0C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ресурсы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предприятия.</w:t>
      </w:r>
    </w:p>
    <w:p w14:paraId="425EC25D" w14:textId="77777777" w:rsidR="009F0CF6" w:rsidRPr="009F0CF6" w:rsidRDefault="009F0CF6" w:rsidP="009F0CF6">
      <w:pPr>
        <w:pStyle w:val="af0"/>
        <w:spacing w:after="0" w:line="240" w:lineRule="auto"/>
        <w:ind w:left="110" w:firstLine="570"/>
        <w:rPr>
          <w:color w:val="000000"/>
        </w:rPr>
      </w:pPr>
      <w:r w:rsidRPr="009F0CF6">
        <w:t>Финансовые</w:t>
      </w:r>
      <w:r w:rsidRPr="009F0CF6">
        <w:rPr>
          <w:spacing w:val="80"/>
        </w:rPr>
        <w:t xml:space="preserve"> </w:t>
      </w:r>
      <w:r w:rsidRPr="009F0CF6">
        <w:t>ресурсы</w:t>
      </w:r>
      <w:r w:rsidRPr="009F0CF6">
        <w:rPr>
          <w:spacing w:val="80"/>
        </w:rPr>
        <w:t xml:space="preserve"> </w:t>
      </w:r>
      <w:r w:rsidRPr="009F0CF6">
        <w:t>организации</w:t>
      </w:r>
      <w:r w:rsidRPr="009F0CF6">
        <w:rPr>
          <w:spacing w:val="80"/>
        </w:rPr>
        <w:t xml:space="preserve"> </w:t>
      </w:r>
      <w:r w:rsidRPr="009F0CF6">
        <w:t>—</w:t>
      </w:r>
      <w:r w:rsidRPr="009F0CF6">
        <w:rPr>
          <w:spacing w:val="80"/>
        </w:rPr>
        <w:t xml:space="preserve"> </w:t>
      </w:r>
      <w:r w:rsidRPr="009F0CF6">
        <w:t>это</w:t>
      </w:r>
      <w:r w:rsidRPr="009F0CF6">
        <w:rPr>
          <w:spacing w:val="80"/>
        </w:rPr>
        <w:t xml:space="preserve"> </w:t>
      </w:r>
      <w:r w:rsidRPr="009F0CF6">
        <w:t>совокупность</w:t>
      </w:r>
      <w:r w:rsidRPr="009F0CF6">
        <w:rPr>
          <w:spacing w:val="80"/>
        </w:rPr>
        <w:t xml:space="preserve"> </w:t>
      </w:r>
      <w:r w:rsidRPr="009F0CF6">
        <w:t>источников</w:t>
      </w:r>
      <w:r w:rsidRPr="009F0CF6">
        <w:rPr>
          <w:spacing w:val="80"/>
        </w:rPr>
        <w:t xml:space="preserve"> </w:t>
      </w:r>
      <w:r w:rsidRPr="009F0CF6">
        <w:rPr>
          <w:color w:val="000000"/>
        </w:rPr>
        <w:t>денежных</w:t>
      </w:r>
      <w:r w:rsidRPr="009F0CF6">
        <w:rPr>
          <w:color w:val="000000"/>
          <w:spacing w:val="80"/>
        </w:rPr>
        <w:t xml:space="preserve"> </w:t>
      </w:r>
      <w:r w:rsidRPr="009F0CF6">
        <w:rPr>
          <w:color w:val="000000"/>
        </w:rPr>
        <w:t>средств, аккумулируемых организацией в целях осуществления всех видов деятельности.</w:t>
      </w:r>
    </w:p>
    <w:p w14:paraId="1AC61B14" w14:textId="77777777" w:rsidR="00083AD6" w:rsidRPr="009F0CF6" w:rsidRDefault="00083AD6" w:rsidP="00083AD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0981F7" w14:textId="77777777" w:rsidR="001F262E" w:rsidRPr="009F0CF6" w:rsidRDefault="001F262E" w:rsidP="001F262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C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ОПК-3 -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14:paraId="30CBC74F" w14:textId="77777777" w:rsidR="00083AD6" w:rsidRPr="009F0CF6" w:rsidRDefault="00083AD6" w:rsidP="009F0CF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CEF74E" w14:textId="77777777" w:rsidR="009F0CF6" w:rsidRPr="009F0CF6" w:rsidRDefault="009F0CF6" w:rsidP="009F0CF6">
      <w:pPr>
        <w:pStyle w:val="3"/>
        <w:numPr>
          <w:ilvl w:val="0"/>
          <w:numId w:val="17"/>
        </w:numPr>
        <w:tabs>
          <w:tab w:val="left" w:pos="1040"/>
        </w:tabs>
        <w:spacing w:before="0" w:after="0" w:line="240" w:lineRule="auto"/>
        <w:ind w:left="10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pacing w:val="-2"/>
          <w:sz w:val="28"/>
          <w:szCs w:val="28"/>
        </w:rPr>
        <w:t>Экономика.</w:t>
      </w:r>
    </w:p>
    <w:p w14:paraId="25F2372A" w14:textId="77777777" w:rsidR="009F0CF6" w:rsidRPr="009F0CF6" w:rsidRDefault="009F0CF6" w:rsidP="009F0CF6">
      <w:pPr>
        <w:pStyle w:val="af0"/>
        <w:spacing w:after="0" w:line="240" w:lineRule="auto"/>
        <w:ind w:left="110" w:right="344" w:firstLine="570"/>
      </w:pPr>
      <w:r w:rsidRPr="009F0CF6">
        <w:t>Экономика — это наука</w:t>
      </w:r>
      <w:r w:rsidRPr="009F0CF6">
        <w:rPr>
          <w:spacing w:val="-1"/>
        </w:rPr>
        <w:t xml:space="preserve"> </w:t>
      </w:r>
      <w:r w:rsidRPr="009F0CF6">
        <w:t>об</w:t>
      </w:r>
      <w:r w:rsidRPr="009F0CF6">
        <w:rPr>
          <w:spacing w:val="-1"/>
        </w:rPr>
        <w:t xml:space="preserve"> </w:t>
      </w:r>
      <w:r w:rsidRPr="009F0CF6">
        <w:rPr>
          <w:color w:val="000000"/>
        </w:rPr>
        <w:t>оптимальном, эффективном использовании</w:t>
      </w:r>
      <w:r w:rsidRPr="009F0CF6">
        <w:rPr>
          <w:color w:val="000000"/>
          <w:spacing w:val="-1"/>
        </w:rPr>
        <w:t xml:space="preserve"> </w:t>
      </w:r>
      <w:r w:rsidRPr="009F0CF6">
        <w:rPr>
          <w:color w:val="000000"/>
        </w:rPr>
        <w:t xml:space="preserve">редких, ограниченных экономических ресурсов с целью удовлетворения </w:t>
      </w:r>
      <w:r w:rsidRPr="009F0CF6">
        <w:rPr>
          <w:color w:val="000000"/>
        </w:rPr>
        <w:lastRenderedPageBreak/>
        <w:t>безграничных и постоянно меняющихся потребностей людей, фирмы и общества в целом.</w:t>
      </w:r>
    </w:p>
    <w:p w14:paraId="583B1934" w14:textId="77777777" w:rsidR="009F0CF6" w:rsidRPr="009F0CF6" w:rsidRDefault="009F0CF6" w:rsidP="009F0CF6">
      <w:pPr>
        <w:pStyle w:val="af0"/>
        <w:spacing w:after="0" w:line="240" w:lineRule="auto"/>
      </w:pPr>
    </w:p>
    <w:p w14:paraId="6E42BCA6" w14:textId="77777777" w:rsidR="009F0CF6" w:rsidRPr="009F0CF6" w:rsidRDefault="009F0CF6" w:rsidP="009F0CF6">
      <w:pPr>
        <w:pStyle w:val="3"/>
        <w:numPr>
          <w:ilvl w:val="0"/>
          <w:numId w:val="17"/>
        </w:numPr>
        <w:tabs>
          <w:tab w:val="left" w:pos="1040"/>
        </w:tabs>
        <w:spacing w:before="0" w:after="0" w:line="240" w:lineRule="auto"/>
        <w:ind w:left="104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2._Понятие_рынка._Рыночный_механизм."/>
      <w:bookmarkEnd w:id="26"/>
      <w:r w:rsidRPr="009F0CF6">
        <w:rPr>
          <w:rFonts w:ascii="Times New Roman" w:hAnsi="Times New Roman" w:cs="Times New Roman"/>
          <w:sz w:val="28"/>
          <w:szCs w:val="28"/>
        </w:rPr>
        <w:t>Понятие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рынка.</w:t>
      </w:r>
      <w:r w:rsidRPr="009F0C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Рыночный</w:t>
      </w:r>
      <w:r w:rsidRPr="009F0C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механизм.</w:t>
      </w:r>
    </w:p>
    <w:p w14:paraId="114C2791" w14:textId="77777777" w:rsidR="009F0CF6" w:rsidRPr="009F0CF6" w:rsidRDefault="009F0CF6" w:rsidP="009F0CF6">
      <w:pPr>
        <w:pStyle w:val="af0"/>
        <w:spacing w:after="0" w:line="240" w:lineRule="auto"/>
        <w:ind w:left="110" w:right="348" w:firstLine="430"/>
      </w:pPr>
      <w:r w:rsidRPr="009F0CF6">
        <w:t xml:space="preserve">Рынок </w:t>
      </w:r>
      <w:proofErr w:type="gramStart"/>
      <w:r w:rsidRPr="009F0CF6">
        <w:t>- это</w:t>
      </w:r>
      <w:proofErr w:type="gramEnd"/>
      <w:r w:rsidRPr="009F0CF6">
        <w:t xml:space="preserve"> вся </w:t>
      </w:r>
      <w:r w:rsidRPr="009F0CF6">
        <w:rPr>
          <w:color w:val="000000"/>
        </w:rPr>
        <w:t>система многообразных экономических отношений между людьми, возникающих в процессе производства, распределения, обмена и потребления, основанная на определенных принципах, главным из которых является свобода экономической деятельности.</w:t>
      </w:r>
    </w:p>
    <w:p w14:paraId="31969183" w14:textId="77777777" w:rsidR="009F0CF6" w:rsidRPr="009F0CF6" w:rsidRDefault="009F0CF6" w:rsidP="009F0CF6">
      <w:pPr>
        <w:pStyle w:val="af0"/>
        <w:spacing w:after="0" w:line="240" w:lineRule="auto"/>
        <w:ind w:left="110" w:right="353" w:firstLine="430"/>
      </w:pPr>
      <w:r w:rsidRPr="009F0CF6">
        <w:t xml:space="preserve">Рыночный механизм — это механизм взаимосвязи и взаимодействия основных элементов рынка: спроса, предложения, цены, конкуренции и основных экономических законов рынка. Рыночный механизм действует на основе экономических законов: изменения спроса, изменения </w:t>
      </w:r>
      <w:proofErr w:type="gramStart"/>
      <w:r w:rsidRPr="009F0CF6">
        <w:t>предложения,</w:t>
      </w:r>
      <w:r w:rsidRPr="009F0CF6">
        <w:rPr>
          <w:spacing w:val="80"/>
        </w:rPr>
        <w:t xml:space="preserve">  </w:t>
      </w:r>
      <w:r w:rsidRPr="009F0CF6">
        <w:t>равновесной</w:t>
      </w:r>
      <w:proofErr w:type="gramEnd"/>
      <w:r w:rsidRPr="009F0CF6">
        <w:rPr>
          <w:spacing w:val="80"/>
        </w:rPr>
        <w:t xml:space="preserve">  </w:t>
      </w:r>
      <w:r w:rsidRPr="009F0CF6">
        <w:t>цены,</w:t>
      </w:r>
      <w:r w:rsidRPr="009F0CF6">
        <w:rPr>
          <w:spacing w:val="80"/>
        </w:rPr>
        <w:t xml:space="preserve">  </w:t>
      </w:r>
      <w:r w:rsidRPr="009F0CF6">
        <w:t>конкуренции,</w:t>
      </w:r>
      <w:r w:rsidRPr="009F0CF6">
        <w:rPr>
          <w:spacing w:val="80"/>
        </w:rPr>
        <w:t xml:space="preserve">  </w:t>
      </w:r>
      <w:r w:rsidRPr="009F0CF6">
        <w:t>стоимости,</w:t>
      </w:r>
      <w:r w:rsidRPr="009F0CF6">
        <w:rPr>
          <w:spacing w:val="80"/>
        </w:rPr>
        <w:t xml:space="preserve">  </w:t>
      </w:r>
      <w:r w:rsidRPr="009F0CF6">
        <w:t>полезности</w:t>
      </w:r>
      <w:r w:rsidRPr="009F0CF6">
        <w:rPr>
          <w:spacing w:val="80"/>
        </w:rPr>
        <w:t xml:space="preserve">  </w:t>
      </w:r>
      <w:r w:rsidRPr="009F0CF6">
        <w:t>и</w:t>
      </w:r>
      <w:r w:rsidRPr="009F0CF6">
        <w:rPr>
          <w:spacing w:val="80"/>
        </w:rPr>
        <w:t xml:space="preserve">  </w:t>
      </w:r>
      <w:r w:rsidRPr="009F0CF6">
        <w:t>прибыли.</w:t>
      </w:r>
    </w:p>
    <w:p w14:paraId="78590C07" w14:textId="77777777" w:rsidR="009F0CF6" w:rsidRPr="009F0CF6" w:rsidRDefault="009F0CF6" w:rsidP="009F0CF6">
      <w:pPr>
        <w:pStyle w:val="3"/>
        <w:numPr>
          <w:ilvl w:val="0"/>
          <w:numId w:val="17"/>
        </w:numPr>
        <w:tabs>
          <w:tab w:val="left" w:pos="1040"/>
        </w:tabs>
        <w:spacing w:before="0" w:after="0" w:line="240" w:lineRule="auto"/>
        <w:ind w:left="104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3._Спрос."/>
      <w:bookmarkEnd w:id="27"/>
      <w:r w:rsidRPr="009F0CF6">
        <w:rPr>
          <w:rFonts w:ascii="Times New Roman" w:hAnsi="Times New Roman" w:cs="Times New Roman"/>
          <w:spacing w:val="-2"/>
          <w:sz w:val="28"/>
          <w:szCs w:val="28"/>
        </w:rPr>
        <w:t>Спрос.</w:t>
      </w:r>
    </w:p>
    <w:p w14:paraId="0B2F66A7" w14:textId="77777777" w:rsidR="009F0CF6" w:rsidRPr="009F0CF6" w:rsidRDefault="009F0CF6" w:rsidP="009F0CF6">
      <w:pPr>
        <w:pStyle w:val="af0"/>
        <w:spacing w:after="0" w:line="240" w:lineRule="auto"/>
        <w:ind w:left="110" w:firstLine="430"/>
      </w:pPr>
      <w:r w:rsidRPr="009F0CF6">
        <w:t>Спрос</w:t>
      </w:r>
      <w:r w:rsidRPr="009F0CF6">
        <w:rPr>
          <w:spacing w:val="30"/>
        </w:rPr>
        <w:t xml:space="preserve"> </w:t>
      </w:r>
      <w:r w:rsidRPr="009F0CF6">
        <w:t>—</w:t>
      </w:r>
      <w:r w:rsidRPr="009F0CF6">
        <w:rPr>
          <w:spacing w:val="31"/>
        </w:rPr>
        <w:t xml:space="preserve"> </w:t>
      </w:r>
      <w:r w:rsidRPr="009F0CF6">
        <w:t>это</w:t>
      </w:r>
      <w:r w:rsidRPr="009F0CF6">
        <w:rPr>
          <w:spacing w:val="30"/>
        </w:rPr>
        <w:t xml:space="preserve"> </w:t>
      </w:r>
      <w:r w:rsidRPr="009F0CF6">
        <w:t>зависимость</w:t>
      </w:r>
      <w:r w:rsidRPr="009F0CF6">
        <w:rPr>
          <w:spacing w:val="31"/>
        </w:rPr>
        <w:t xml:space="preserve"> </w:t>
      </w:r>
      <w:r w:rsidRPr="009F0CF6">
        <w:t>между</w:t>
      </w:r>
      <w:r w:rsidRPr="009F0CF6">
        <w:rPr>
          <w:spacing w:val="33"/>
        </w:rPr>
        <w:t xml:space="preserve"> </w:t>
      </w:r>
      <w:hyperlink r:id="rId25">
        <w:r w:rsidRPr="009F0CF6">
          <w:rPr>
            <w:color w:val="000000"/>
          </w:rPr>
          <w:t>ценой</w:t>
        </w:r>
      </w:hyperlink>
      <w:r w:rsidRPr="009F0CF6">
        <w:rPr>
          <w:color w:val="000000"/>
          <w:spacing w:val="33"/>
        </w:rPr>
        <w:t xml:space="preserve"> </w:t>
      </w:r>
      <w:r w:rsidRPr="009F0CF6">
        <w:rPr>
          <w:color w:val="000000"/>
        </w:rPr>
        <w:t>и</w:t>
      </w:r>
      <w:r w:rsidRPr="009F0CF6">
        <w:rPr>
          <w:color w:val="000000"/>
          <w:spacing w:val="32"/>
        </w:rPr>
        <w:t xml:space="preserve"> </w:t>
      </w:r>
      <w:r w:rsidRPr="009F0CF6">
        <w:rPr>
          <w:color w:val="000000"/>
        </w:rPr>
        <w:t>количеством</w:t>
      </w:r>
      <w:r w:rsidRPr="009F0CF6">
        <w:rPr>
          <w:color w:val="000000"/>
          <w:spacing w:val="30"/>
        </w:rPr>
        <w:t xml:space="preserve"> </w:t>
      </w:r>
      <w:hyperlink r:id="rId26">
        <w:r w:rsidRPr="009F0CF6">
          <w:rPr>
            <w:color w:val="000000"/>
          </w:rPr>
          <w:t>товара,</w:t>
        </w:r>
      </w:hyperlink>
      <w:r w:rsidRPr="009F0CF6">
        <w:rPr>
          <w:color w:val="000000"/>
          <w:spacing w:val="30"/>
        </w:rPr>
        <w:t xml:space="preserve"> </w:t>
      </w:r>
      <w:r w:rsidRPr="009F0CF6">
        <w:rPr>
          <w:color w:val="000000"/>
        </w:rPr>
        <w:t>который</w:t>
      </w:r>
      <w:r w:rsidRPr="009F0CF6">
        <w:rPr>
          <w:color w:val="000000"/>
          <w:spacing w:val="33"/>
        </w:rPr>
        <w:t xml:space="preserve"> </w:t>
      </w:r>
      <w:r w:rsidRPr="009F0CF6">
        <w:rPr>
          <w:color w:val="000000"/>
        </w:rPr>
        <w:t>покупатели</w:t>
      </w:r>
      <w:r w:rsidRPr="009F0CF6">
        <w:rPr>
          <w:color w:val="000000"/>
          <w:spacing w:val="33"/>
        </w:rPr>
        <w:t xml:space="preserve"> </w:t>
      </w:r>
      <w:r w:rsidRPr="009F0CF6">
        <w:rPr>
          <w:color w:val="000000"/>
        </w:rPr>
        <w:t>могут</w:t>
      </w:r>
      <w:r w:rsidRPr="009F0CF6">
        <w:rPr>
          <w:color w:val="000000"/>
          <w:spacing w:val="30"/>
        </w:rPr>
        <w:t xml:space="preserve"> </w:t>
      </w:r>
      <w:r w:rsidRPr="009F0CF6">
        <w:rPr>
          <w:color w:val="000000"/>
        </w:rPr>
        <w:t>и желают купить по строго определённой цене, в определённый промежуток времени.</w:t>
      </w:r>
    </w:p>
    <w:p w14:paraId="3481BCC1" w14:textId="77777777" w:rsidR="009F0CF6" w:rsidRPr="009F0CF6" w:rsidRDefault="009F0CF6" w:rsidP="009F0CF6">
      <w:pPr>
        <w:pStyle w:val="3"/>
        <w:numPr>
          <w:ilvl w:val="0"/>
          <w:numId w:val="17"/>
        </w:numPr>
        <w:tabs>
          <w:tab w:val="left" w:pos="1040"/>
        </w:tabs>
        <w:spacing w:before="0" w:after="0" w:line="240" w:lineRule="auto"/>
        <w:ind w:left="104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4._Предложение."/>
      <w:bookmarkEnd w:id="28"/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Предложение.</w:t>
      </w:r>
    </w:p>
    <w:p w14:paraId="703318C5" w14:textId="77777777" w:rsidR="009F0CF6" w:rsidRPr="009F0CF6" w:rsidRDefault="009F0CF6" w:rsidP="009F0CF6">
      <w:pPr>
        <w:pStyle w:val="af0"/>
        <w:spacing w:after="0" w:line="240" w:lineRule="auto"/>
        <w:ind w:left="110" w:right="339" w:firstLine="570"/>
      </w:pPr>
      <w:r w:rsidRPr="009F0CF6">
        <w:t xml:space="preserve">Предложение — </w:t>
      </w:r>
      <w:hyperlink r:id="rId27">
        <w:r w:rsidRPr="009F0CF6">
          <w:t>понятие</w:t>
        </w:r>
      </w:hyperlink>
      <w:r w:rsidRPr="009F0CF6">
        <w:t xml:space="preserve">, отражающее </w:t>
      </w:r>
      <w:hyperlink r:id="rId28">
        <w:r w:rsidRPr="009F0CF6">
          <w:t>поведение</w:t>
        </w:r>
      </w:hyperlink>
      <w:r w:rsidRPr="009F0CF6">
        <w:t xml:space="preserve"> </w:t>
      </w:r>
      <w:hyperlink r:id="rId29">
        <w:r w:rsidRPr="009F0CF6">
          <w:t>товаропроизводителя</w:t>
        </w:r>
      </w:hyperlink>
      <w:r w:rsidRPr="009F0CF6">
        <w:t xml:space="preserve"> на </w:t>
      </w:r>
      <w:hyperlink r:id="rId30">
        <w:r w:rsidRPr="009F0CF6">
          <w:t>рынке</w:t>
        </w:r>
      </w:hyperlink>
      <w:r w:rsidRPr="009F0CF6">
        <w:t>, его готовность</w:t>
      </w:r>
      <w:r w:rsidRPr="009F0CF6">
        <w:rPr>
          <w:spacing w:val="-1"/>
        </w:rPr>
        <w:t xml:space="preserve"> </w:t>
      </w:r>
      <w:hyperlink r:id="rId31">
        <w:r w:rsidRPr="009F0CF6">
          <w:rPr>
            <w:color w:val="000000"/>
          </w:rPr>
          <w:t>произвести</w:t>
        </w:r>
      </w:hyperlink>
      <w:r w:rsidRPr="009F0CF6">
        <w:rPr>
          <w:color w:val="000000"/>
        </w:rPr>
        <w:t xml:space="preserve"> какое-либо</w:t>
      </w:r>
      <w:r w:rsidRPr="009F0CF6">
        <w:rPr>
          <w:color w:val="000000"/>
          <w:spacing w:val="-2"/>
        </w:rPr>
        <w:t xml:space="preserve"> </w:t>
      </w:r>
      <w:r w:rsidRPr="009F0CF6">
        <w:rPr>
          <w:color w:val="000000"/>
        </w:rPr>
        <w:t>количество</w:t>
      </w:r>
      <w:r w:rsidRPr="009F0CF6">
        <w:rPr>
          <w:color w:val="000000"/>
          <w:spacing w:val="-1"/>
        </w:rPr>
        <w:t xml:space="preserve"> </w:t>
      </w:r>
      <w:hyperlink r:id="rId32">
        <w:r w:rsidRPr="009F0CF6">
          <w:rPr>
            <w:color w:val="000000"/>
          </w:rPr>
          <w:t>товара</w:t>
        </w:r>
      </w:hyperlink>
      <w:r w:rsidRPr="009F0CF6">
        <w:rPr>
          <w:color w:val="000000"/>
          <w:spacing w:val="-3"/>
        </w:rPr>
        <w:t xml:space="preserve"> </w:t>
      </w:r>
      <w:r w:rsidRPr="009F0CF6">
        <w:rPr>
          <w:color w:val="000000"/>
        </w:rPr>
        <w:t xml:space="preserve">и </w:t>
      </w:r>
      <w:hyperlink r:id="rId33">
        <w:r w:rsidRPr="009F0CF6">
          <w:rPr>
            <w:color w:val="000000"/>
          </w:rPr>
          <w:t>услуг</w:t>
        </w:r>
      </w:hyperlink>
      <w:r w:rsidRPr="009F0CF6">
        <w:rPr>
          <w:color w:val="000000"/>
        </w:rPr>
        <w:t xml:space="preserve"> за</w:t>
      </w:r>
      <w:r w:rsidRPr="009F0CF6">
        <w:rPr>
          <w:color w:val="000000"/>
          <w:spacing w:val="-4"/>
        </w:rPr>
        <w:t xml:space="preserve"> </w:t>
      </w:r>
      <w:r w:rsidRPr="009F0CF6">
        <w:rPr>
          <w:color w:val="000000"/>
        </w:rPr>
        <w:t>определённый период времени при определённых условиях.</w:t>
      </w:r>
    </w:p>
    <w:p w14:paraId="734A238A" w14:textId="77777777" w:rsidR="009F0CF6" w:rsidRPr="009F0CF6" w:rsidRDefault="009F0CF6" w:rsidP="009F0CF6">
      <w:pPr>
        <w:pStyle w:val="3"/>
        <w:numPr>
          <w:ilvl w:val="0"/>
          <w:numId w:val="17"/>
        </w:numPr>
        <w:tabs>
          <w:tab w:val="left" w:pos="1040"/>
        </w:tabs>
        <w:spacing w:before="0" w:after="0" w:line="240" w:lineRule="auto"/>
        <w:ind w:left="104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5._Рыночная_власть."/>
      <w:bookmarkEnd w:id="29"/>
      <w:r w:rsidRPr="009F0CF6">
        <w:rPr>
          <w:rFonts w:ascii="Times New Roman" w:hAnsi="Times New Roman" w:cs="Times New Roman"/>
          <w:sz w:val="28"/>
          <w:szCs w:val="28"/>
        </w:rPr>
        <w:t xml:space="preserve">Рыночная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власть.</w:t>
      </w:r>
    </w:p>
    <w:p w14:paraId="7E426D93" w14:textId="77777777" w:rsidR="009F0CF6" w:rsidRPr="009F0CF6" w:rsidRDefault="009F0CF6" w:rsidP="009F0CF6">
      <w:pPr>
        <w:pStyle w:val="af0"/>
        <w:spacing w:after="0" w:line="240" w:lineRule="auto"/>
        <w:ind w:left="110" w:right="338" w:firstLine="570"/>
      </w:pPr>
      <w:r w:rsidRPr="009F0CF6">
        <w:t>Рыночная</w:t>
      </w:r>
      <w:r w:rsidRPr="009F0CF6">
        <w:rPr>
          <w:spacing w:val="-4"/>
        </w:rPr>
        <w:t xml:space="preserve"> </w:t>
      </w:r>
      <w:r w:rsidRPr="009F0CF6">
        <w:t>власть —</w:t>
      </w:r>
      <w:r w:rsidRPr="009F0CF6">
        <w:rPr>
          <w:spacing w:val="-4"/>
        </w:rPr>
        <w:t xml:space="preserve"> </w:t>
      </w:r>
      <w:r w:rsidRPr="009F0CF6">
        <w:rPr>
          <w:color w:val="000000"/>
        </w:rPr>
        <w:t>способность</w:t>
      </w:r>
      <w:r w:rsidRPr="009F0CF6">
        <w:rPr>
          <w:color w:val="000000"/>
          <w:spacing w:val="-3"/>
        </w:rPr>
        <w:t xml:space="preserve"> </w:t>
      </w:r>
      <w:r w:rsidRPr="009F0CF6">
        <w:rPr>
          <w:color w:val="000000"/>
        </w:rPr>
        <w:t>производителя</w:t>
      </w:r>
      <w:r w:rsidRPr="009F0CF6">
        <w:rPr>
          <w:color w:val="000000"/>
          <w:spacing w:val="-3"/>
        </w:rPr>
        <w:t xml:space="preserve"> </w:t>
      </w:r>
      <w:r w:rsidRPr="009F0CF6">
        <w:rPr>
          <w:color w:val="000000"/>
        </w:rPr>
        <w:t>или</w:t>
      </w:r>
      <w:r w:rsidRPr="009F0CF6">
        <w:rPr>
          <w:color w:val="000000"/>
          <w:spacing w:val="-2"/>
        </w:rPr>
        <w:t xml:space="preserve"> </w:t>
      </w:r>
      <w:r w:rsidRPr="009F0CF6">
        <w:rPr>
          <w:color w:val="000000"/>
        </w:rPr>
        <w:t>потребителя</w:t>
      </w:r>
      <w:r w:rsidRPr="009F0CF6">
        <w:rPr>
          <w:color w:val="000000"/>
          <w:spacing w:val="-4"/>
        </w:rPr>
        <w:t xml:space="preserve"> </w:t>
      </w:r>
      <w:r w:rsidRPr="009F0CF6">
        <w:rPr>
          <w:color w:val="000000"/>
        </w:rPr>
        <w:t>оказывать</w:t>
      </w:r>
      <w:r w:rsidRPr="009F0CF6">
        <w:rPr>
          <w:color w:val="000000"/>
          <w:spacing w:val="-3"/>
        </w:rPr>
        <w:t xml:space="preserve"> </w:t>
      </w:r>
      <w:r w:rsidRPr="009F0CF6">
        <w:rPr>
          <w:color w:val="000000"/>
        </w:rPr>
        <w:t>влияние</w:t>
      </w:r>
      <w:r w:rsidRPr="009F0CF6">
        <w:rPr>
          <w:color w:val="000000"/>
          <w:spacing w:val="-4"/>
        </w:rPr>
        <w:t xml:space="preserve"> </w:t>
      </w:r>
      <w:r w:rsidRPr="009F0CF6">
        <w:rPr>
          <w:color w:val="000000"/>
        </w:rPr>
        <w:t>на</w:t>
      </w:r>
      <w:r w:rsidRPr="009F0CF6">
        <w:rPr>
          <w:color w:val="000000"/>
          <w:spacing w:val="-6"/>
        </w:rPr>
        <w:t xml:space="preserve"> </w:t>
      </w:r>
      <w:proofErr w:type="spellStart"/>
      <w:r w:rsidRPr="009F0CF6">
        <w:rPr>
          <w:color w:val="000000"/>
        </w:rPr>
        <w:t>ситуа</w:t>
      </w:r>
      <w:proofErr w:type="spellEnd"/>
      <w:r w:rsidRPr="009F0CF6">
        <w:rPr>
          <w:color w:val="000000"/>
        </w:rPr>
        <w:t xml:space="preserve">- </w:t>
      </w:r>
      <w:proofErr w:type="spellStart"/>
      <w:r w:rsidRPr="009F0CF6">
        <w:rPr>
          <w:color w:val="000000"/>
        </w:rPr>
        <w:t>цию</w:t>
      </w:r>
      <w:proofErr w:type="spellEnd"/>
      <w:r w:rsidRPr="009F0CF6">
        <w:rPr>
          <w:color w:val="000000"/>
        </w:rPr>
        <w:t xml:space="preserve"> на рынке, в первую очередь на рыночную цену. Если рыночная власть будет проявляться со стороны спроса, то речь следует вести о рыночной власти покупателя.</w:t>
      </w:r>
    </w:p>
    <w:p w14:paraId="557297C3" w14:textId="77777777" w:rsidR="009F0CF6" w:rsidRPr="009F0CF6" w:rsidRDefault="009F0CF6" w:rsidP="009F0CF6">
      <w:pPr>
        <w:pStyle w:val="af0"/>
        <w:spacing w:after="0" w:line="240" w:lineRule="auto"/>
        <w:ind w:left="110" w:right="361" w:firstLine="570"/>
      </w:pPr>
      <w:r w:rsidRPr="009F0CF6">
        <w:t xml:space="preserve">Рыночная власть производителя заключается в наличие или отсутствие у него возможности влиять на отраслевую (рыночную) цену производимой продукции за счет изменения объемов </w:t>
      </w:r>
      <w:r w:rsidRPr="009F0CF6">
        <w:rPr>
          <w:spacing w:val="-2"/>
        </w:rPr>
        <w:t>выпуска.</w:t>
      </w:r>
    </w:p>
    <w:p w14:paraId="2834FB51" w14:textId="77777777" w:rsidR="009F0CF6" w:rsidRPr="009F0CF6" w:rsidRDefault="009F0CF6" w:rsidP="009F0CF6">
      <w:pPr>
        <w:pStyle w:val="3"/>
        <w:numPr>
          <w:ilvl w:val="0"/>
          <w:numId w:val="17"/>
        </w:numPr>
        <w:tabs>
          <w:tab w:val="left" w:pos="1040"/>
        </w:tabs>
        <w:spacing w:before="0" w:after="0" w:line="240" w:lineRule="auto"/>
        <w:ind w:left="104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6._Безработица_в_рыночной_экономике."/>
      <w:bookmarkEnd w:id="30"/>
      <w:r w:rsidRPr="009F0CF6">
        <w:rPr>
          <w:rFonts w:ascii="Times New Roman" w:hAnsi="Times New Roman" w:cs="Times New Roman"/>
          <w:sz w:val="28"/>
          <w:szCs w:val="28"/>
        </w:rPr>
        <w:t>Безработица</w:t>
      </w:r>
      <w:r w:rsidRPr="009F0C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в</w:t>
      </w:r>
      <w:r w:rsidRPr="009F0C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рыночной</w:t>
      </w:r>
      <w:r w:rsidRPr="009F0C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экономике.</w:t>
      </w:r>
    </w:p>
    <w:p w14:paraId="139A2659" w14:textId="77777777" w:rsidR="009F0CF6" w:rsidRPr="009F0CF6" w:rsidRDefault="009F0CF6" w:rsidP="009F0CF6">
      <w:pPr>
        <w:spacing w:after="0" w:line="240" w:lineRule="auto"/>
        <w:ind w:left="110" w:right="343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 xml:space="preserve">Безработица </w:t>
      </w:r>
      <w:proofErr w:type="gramStart"/>
      <w:r w:rsidRPr="009F0CF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F0CF6">
        <w:rPr>
          <w:rFonts w:ascii="Times New Roman" w:hAnsi="Times New Roman" w:cs="Times New Roman"/>
          <w:sz w:val="28"/>
          <w:szCs w:val="28"/>
        </w:rPr>
        <w:t xml:space="preserve"> часть экономического населения, </w:t>
      </w:r>
      <w:r w:rsidRPr="009F0CF6">
        <w:rPr>
          <w:rFonts w:ascii="Times New Roman" w:hAnsi="Times New Roman" w:cs="Times New Roman"/>
          <w:color w:val="000000"/>
          <w:sz w:val="28"/>
          <w:szCs w:val="28"/>
        </w:rPr>
        <w:t>люди не работающие, но желающие работать и активно занимающиеся поиском работы.</w:t>
      </w:r>
    </w:p>
    <w:p w14:paraId="1BBDE898" w14:textId="77777777" w:rsidR="009F0CF6" w:rsidRPr="009F0CF6" w:rsidRDefault="009F0CF6" w:rsidP="009F0CF6">
      <w:pPr>
        <w:spacing w:after="0" w:line="240" w:lineRule="auto"/>
        <w:ind w:left="110" w:right="35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>В экономической жизни безработица выступает как превышение предложения рабочей силы над спросом на нее (превышением количества людей, желающих найти работу, над количеством имеющихся рабочих мест, соответствующих профилю и квалификации претендентов на эти места).</w:t>
      </w:r>
      <w:bookmarkStart w:id="31" w:name="7._Инфляция_на_рынке_лекарственных_средс"/>
      <w:bookmarkEnd w:id="31"/>
    </w:p>
    <w:p w14:paraId="5F90D4E7" w14:textId="77777777" w:rsidR="009F0CF6" w:rsidRPr="009F0CF6" w:rsidRDefault="009F0CF6" w:rsidP="009F0CF6">
      <w:pPr>
        <w:pStyle w:val="a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350"/>
        <w:jc w:val="both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>Инфляция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на</w:t>
      </w:r>
      <w:r w:rsidRPr="009F0C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рынке</w:t>
      </w:r>
      <w:r w:rsidRPr="009F0C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лекарственных</w:t>
      </w:r>
      <w:r w:rsidRPr="009F0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средств.</w:t>
      </w:r>
    </w:p>
    <w:p w14:paraId="524478E9" w14:textId="77777777" w:rsidR="009F0CF6" w:rsidRPr="009F0CF6" w:rsidRDefault="009F0CF6" w:rsidP="009F0CF6">
      <w:pPr>
        <w:pStyle w:val="af0"/>
        <w:spacing w:after="0" w:line="240" w:lineRule="auto"/>
      </w:pPr>
      <w:r w:rsidRPr="009F0CF6">
        <w:t>Инфляция</w:t>
      </w:r>
      <w:r w:rsidRPr="009F0CF6">
        <w:rPr>
          <w:spacing w:val="-10"/>
        </w:rPr>
        <w:t xml:space="preserve"> </w:t>
      </w:r>
      <w:r w:rsidRPr="009F0CF6">
        <w:t>–</w:t>
      </w:r>
      <w:r w:rsidRPr="009F0CF6">
        <w:rPr>
          <w:spacing w:val="-7"/>
        </w:rPr>
        <w:t xml:space="preserve"> </w:t>
      </w:r>
      <w:r w:rsidRPr="009F0CF6">
        <w:t>это</w:t>
      </w:r>
      <w:r w:rsidRPr="009F0CF6">
        <w:rPr>
          <w:spacing w:val="-8"/>
        </w:rPr>
        <w:t xml:space="preserve"> </w:t>
      </w:r>
      <w:r w:rsidRPr="009F0CF6">
        <w:rPr>
          <w:color w:val="000000"/>
        </w:rPr>
        <w:t>повышение</w:t>
      </w:r>
      <w:r w:rsidRPr="009F0CF6">
        <w:rPr>
          <w:color w:val="000000"/>
          <w:spacing w:val="-8"/>
        </w:rPr>
        <w:t xml:space="preserve"> </w:t>
      </w:r>
      <w:r w:rsidRPr="009F0CF6">
        <w:rPr>
          <w:color w:val="000000"/>
        </w:rPr>
        <w:t>общего</w:t>
      </w:r>
      <w:r w:rsidRPr="009F0CF6">
        <w:rPr>
          <w:color w:val="000000"/>
          <w:spacing w:val="-2"/>
        </w:rPr>
        <w:t xml:space="preserve"> </w:t>
      </w:r>
      <w:r w:rsidRPr="009F0CF6">
        <w:rPr>
          <w:color w:val="000000"/>
        </w:rPr>
        <w:t>уровня</w:t>
      </w:r>
      <w:r w:rsidRPr="009F0CF6">
        <w:rPr>
          <w:color w:val="000000"/>
          <w:spacing w:val="-13"/>
        </w:rPr>
        <w:t xml:space="preserve"> </w:t>
      </w:r>
      <w:r w:rsidRPr="009F0CF6">
        <w:rPr>
          <w:color w:val="000000"/>
        </w:rPr>
        <w:t>цен</w:t>
      </w:r>
      <w:r w:rsidRPr="009F0CF6">
        <w:rPr>
          <w:color w:val="000000"/>
          <w:spacing w:val="-6"/>
        </w:rPr>
        <w:t xml:space="preserve"> </w:t>
      </w:r>
      <w:r w:rsidRPr="009F0CF6">
        <w:rPr>
          <w:color w:val="000000"/>
        </w:rPr>
        <w:t>на</w:t>
      </w:r>
      <w:r w:rsidRPr="009F0CF6">
        <w:rPr>
          <w:color w:val="000000"/>
          <w:spacing w:val="-9"/>
        </w:rPr>
        <w:t xml:space="preserve"> </w:t>
      </w:r>
      <w:r w:rsidRPr="009F0CF6">
        <w:rPr>
          <w:color w:val="000000"/>
        </w:rPr>
        <w:t>товары,</w:t>
      </w:r>
      <w:r w:rsidRPr="009F0CF6">
        <w:rPr>
          <w:color w:val="000000"/>
          <w:spacing w:val="-8"/>
        </w:rPr>
        <w:t xml:space="preserve"> </w:t>
      </w:r>
      <w:r w:rsidRPr="009F0CF6">
        <w:rPr>
          <w:color w:val="000000"/>
        </w:rPr>
        <w:t>работы</w:t>
      </w:r>
      <w:r w:rsidRPr="009F0CF6">
        <w:rPr>
          <w:color w:val="000000"/>
          <w:spacing w:val="-3"/>
        </w:rPr>
        <w:t xml:space="preserve"> </w:t>
      </w:r>
      <w:r w:rsidRPr="009F0CF6">
        <w:rPr>
          <w:color w:val="000000"/>
        </w:rPr>
        <w:t>и</w:t>
      </w:r>
      <w:r w:rsidRPr="009F0CF6">
        <w:rPr>
          <w:color w:val="000000"/>
          <w:spacing w:val="-7"/>
        </w:rPr>
        <w:t xml:space="preserve"> </w:t>
      </w:r>
      <w:r w:rsidRPr="009F0CF6">
        <w:rPr>
          <w:color w:val="000000"/>
        </w:rPr>
        <w:t>услуги</w:t>
      </w:r>
      <w:r w:rsidRPr="009F0CF6">
        <w:rPr>
          <w:color w:val="000000"/>
          <w:spacing w:val="-5"/>
        </w:rPr>
        <w:t xml:space="preserve"> </w:t>
      </w:r>
      <w:r w:rsidRPr="009F0CF6">
        <w:rPr>
          <w:color w:val="000000"/>
        </w:rPr>
        <w:t>на</w:t>
      </w:r>
      <w:r w:rsidRPr="009F0CF6">
        <w:rPr>
          <w:color w:val="000000"/>
          <w:spacing w:val="-4"/>
        </w:rPr>
        <w:t xml:space="preserve"> </w:t>
      </w:r>
      <w:r w:rsidRPr="009F0CF6">
        <w:rPr>
          <w:color w:val="000000"/>
          <w:spacing w:val="-2"/>
        </w:rPr>
        <w:t xml:space="preserve">длительный </w:t>
      </w:r>
      <w:r w:rsidRPr="009F0CF6">
        <w:rPr>
          <w:spacing w:val="-4"/>
        </w:rPr>
        <w:t>срок</w:t>
      </w:r>
      <w:r w:rsidRPr="009F0CF6">
        <w:t>. При</w:t>
      </w:r>
      <w:r w:rsidRPr="009F0CF6">
        <w:rPr>
          <w:spacing w:val="-4"/>
        </w:rPr>
        <w:t xml:space="preserve"> </w:t>
      </w:r>
      <w:r w:rsidRPr="009F0CF6">
        <w:t>инфляции</w:t>
      </w:r>
      <w:r w:rsidRPr="009F0CF6">
        <w:rPr>
          <w:spacing w:val="24"/>
        </w:rPr>
        <w:t xml:space="preserve"> </w:t>
      </w:r>
      <w:r w:rsidRPr="009F0CF6">
        <w:t>на</w:t>
      </w:r>
      <w:r w:rsidRPr="009F0CF6">
        <w:rPr>
          <w:spacing w:val="-5"/>
        </w:rPr>
        <w:t xml:space="preserve"> </w:t>
      </w:r>
      <w:r w:rsidRPr="009F0CF6">
        <w:t>одну</w:t>
      </w:r>
      <w:r w:rsidRPr="009F0CF6">
        <w:rPr>
          <w:spacing w:val="-3"/>
        </w:rPr>
        <w:t xml:space="preserve"> </w:t>
      </w:r>
      <w:r w:rsidRPr="009F0CF6">
        <w:t>и</w:t>
      </w:r>
      <w:r w:rsidRPr="009F0CF6">
        <w:rPr>
          <w:spacing w:val="22"/>
        </w:rPr>
        <w:t xml:space="preserve"> </w:t>
      </w:r>
      <w:r w:rsidRPr="009F0CF6">
        <w:t>ту</w:t>
      </w:r>
      <w:r w:rsidRPr="009F0CF6">
        <w:rPr>
          <w:spacing w:val="-3"/>
        </w:rPr>
        <w:t xml:space="preserve"> </w:t>
      </w:r>
      <w:r w:rsidRPr="009F0CF6">
        <w:t>же</w:t>
      </w:r>
      <w:r w:rsidRPr="009F0CF6">
        <w:rPr>
          <w:spacing w:val="20"/>
        </w:rPr>
        <w:t xml:space="preserve"> </w:t>
      </w:r>
      <w:r w:rsidRPr="009F0CF6">
        <w:t>сумму</w:t>
      </w:r>
      <w:r w:rsidRPr="009F0CF6">
        <w:rPr>
          <w:spacing w:val="-3"/>
        </w:rPr>
        <w:t xml:space="preserve"> </w:t>
      </w:r>
      <w:r w:rsidRPr="009F0CF6">
        <w:t>денежных</w:t>
      </w:r>
      <w:r w:rsidRPr="009F0CF6">
        <w:rPr>
          <w:spacing w:val="27"/>
        </w:rPr>
        <w:t xml:space="preserve"> </w:t>
      </w:r>
      <w:r w:rsidRPr="009F0CF6">
        <w:t>средств</w:t>
      </w:r>
      <w:r w:rsidRPr="009F0CF6">
        <w:rPr>
          <w:spacing w:val="-2"/>
        </w:rPr>
        <w:t xml:space="preserve"> </w:t>
      </w:r>
      <w:r w:rsidRPr="009F0CF6">
        <w:t>по</w:t>
      </w:r>
      <w:r w:rsidRPr="009F0CF6">
        <w:rPr>
          <w:spacing w:val="-3"/>
        </w:rPr>
        <w:t xml:space="preserve"> </w:t>
      </w:r>
      <w:r w:rsidRPr="009F0CF6">
        <w:t>истечении</w:t>
      </w:r>
      <w:r w:rsidRPr="009F0CF6">
        <w:rPr>
          <w:spacing w:val="-2"/>
        </w:rPr>
        <w:t xml:space="preserve"> </w:t>
      </w:r>
      <w:r w:rsidRPr="009F0CF6">
        <w:t>некоторого</w:t>
      </w:r>
      <w:r w:rsidRPr="009F0CF6">
        <w:rPr>
          <w:spacing w:val="-2"/>
        </w:rPr>
        <w:t xml:space="preserve"> периода</w:t>
      </w:r>
    </w:p>
    <w:p w14:paraId="27DF5811" w14:textId="77777777" w:rsidR="009F0CF6" w:rsidRPr="009F0CF6" w:rsidRDefault="009F0CF6" w:rsidP="009F0CF6">
      <w:pPr>
        <w:pStyle w:val="af0"/>
        <w:spacing w:after="0" w:line="240" w:lineRule="auto"/>
        <w:ind w:left="110"/>
      </w:pPr>
      <w:r w:rsidRPr="009F0CF6">
        <w:t>времени</w:t>
      </w:r>
      <w:r w:rsidRPr="009F0CF6">
        <w:rPr>
          <w:spacing w:val="-5"/>
        </w:rPr>
        <w:t xml:space="preserve"> </w:t>
      </w:r>
      <w:r w:rsidRPr="009F0CF6">
        <w:t>можно</w:t>
      </w:r>
      <w:r w:rsidRPr="009F0CF6">
        <w:rPr>
          <w:spacing w:val="-3"/>
        </w:rPr>
        <w:t xml:space="preserve"> </w:t>
      </w:r>
      <w:r w:rsidRPr="009F0CF6">
        <w:t>будет купить</w:t>
      </w:r>
      <w:r w:rsidRPr="009F0CF6">
        <w:rPr>
          <w:spacing w:val="-4"/>
        </w:rPr>
        <w:t xml:space="preserve"> </w:t>
      </w:r>
      <w:r w:rsidRPr="009F0CF6">
        <w:t>меньше</w:t>
      </w:r>
      <w:r w:rsidRPr="009F0CF6">
        <w:rPr>
          <w:spacing w:val="-2"/>
        </w:rPr>
        <w:t xml:space="preserve"> </w:t>
      </w:r>
      <w:r w:rsidRPr="009F0CF6">
        <w:t>товаров,</w:t>
      </w:r>
      <w:r w:rsidRPr="009F0CF6">
        <w:rPr>
          <w:spacing w:val="-3"/>
        </w:rPr>
        <w:t xml:space="preserve"> </w:t>
      </w:r>
      <w:r w:rsidRPr="009F0CF6">
        <w:t>работ</w:t>
      </w:r>
      <w:r w:rsidRPr="009F0CF6">
        <w:rPr>
          <w:spacing w:val="-3"/>
        </w:rPr>
        <w:t xml:space="preserve"> </w:t>
      </w:r>
      <w:r w:rsidRPr="009F0CF6">
        <w:t>и</w:t>
      </w:r>
      <w:r w:rsidRPr="009F0CF6">
        <w:rPr>
          <w:spacing w:val="-3"/>
        </w:rPr>
        <w:t xml:space="preserve"> </w:t>
      </w:r>
      <w:r w:rsidRPr="009F0CF6">
        <w:t>услуг,</w:t>
      </w:r>
      <w:r w:rsidRPr="009F0CF6">
        <w:rPr>
          <w:spacing w:val="-3"/>
        </w:rPr>
        <w:t xml:space="preserve"> </w:t>
      </w:r>
      <w:r w:rsidRPr="009F0CF6">
        <w:t>чем</w:t>
      </w:r>
      <w:r w:rsidRPr="009F0CF6">
        <w:rPr>
          <w:spacing w:val="-5"/>
        </w:rPr>
        <w:t xml:space="preserve"> </w:t>
      </w:r>
      <w:r w:rsidRPr="009F0CF6">
        <w:rPr>
          <w:spacing w:val="-2"/>
        </w:rPr>
        <w:t>прежде.</w:t>
      </w:r>
    </w:p>
    <w:p w14:paraId="3E423A59" w14:textId="77777777" w:rsidR="009F0CF6" w:rsidRPr="009F0CF6" w:rsidRDefault="009F0CF6" w:rsidP="009F0CF6">
      <w:pPr>
        <w:pStyle w:val="3"/>
        <w:numPr>
          <w:ilvl w:val="0"/>
          <w:numId w:val="17"/>
        </w:numPr>
        <w:tabs>
          <w:tab w:val="left" w:pos="1525"/>
        </w:tabs>
        <w:spacing w:before="0" w:after="0" w:line="240" w:lineRule="auto"/>
        <w:ind w:left="1525" w:hanging="705"/>
        <w:jc w:val="both"/>
        <w:rPr>
          <w:rFonts w:ascii="Times New Roman" w:hAnsi="Times New Roman" w:cs="Times New Roman"/>
          <w:sz w:val="28"/>
          <w:szCs w:val="28"/>
        </w:rPr>
      </w:pPr>
      <w:bookmarkStart w:id="32" w:name="8._Система_национальных_счетов."/>
      <w:bookmarkEnd w:id="32"/>
      <w:r w:rsidRPr="009F0CF6">
        <w:rPr>
          <w:rFonts w:ascii="Times New Roman" w:hAnsi="Times New Roman" w:cs="Times New Roman"/>
          <w:sz w:val="28"/>
          <w:szCs w:val="28"/>
        </w:rPr>
        <w:t>Система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национальных</w:t>
      </w:r>
      <w:r w:rsidRPr="009F0C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счетов.</w:t>
      </w:r>
    </w:p>
    <w:p w14:paraId="0DC54EB0" w14:textId="77777777" w:rsidR="009F0CF6" w:rsidRPr="009F0CF6" w:rsidRDefault="009F0CF6" w:rsidP="009F0CF6">
      <w:pPr>
        <w:pStyle w:val="af0"/>
        <w:spacing w:after="0" w:line="240" w:lineRule="auto"/>
        <w:ind w:left="110" w:right="343" w:firstLine="570"/>
      </w:pPr>
      <w:r w:rsidRPr="009F0CF6">
        <w:t xml:space="preserve">Система национальных счетов представляет собой </w:t>
      </w:r>
      <w:r w:rsidRPr="009F0CF6">
        <w:rPr>
          <w:color w:val="000000"/>
        </w:rPr>
        <w:t xml:space="preserve">свод </w:t>
      </w:r>
      <w:hyperlink r:id="rId34">
        <w:r w:rsidRPr="009F0CF6">
          <w:rPr>
            <w:color w:val="000000"/>
          </w:rPr>
          <w:t>балансовых</w:t>
        </w:r>
      </w:hyperlink>
      <w:r w:rsidRPr="009F0CF6">
        <w:rPr>
          <w:color w:val="000000"/>
        </w:rPr>
        <w:t xml:space="preserve"> экономических таблиц, отражающих, с одной стороны, расходы субъектов хозяйственной деятельности на покупку товаров, с другой – их доходы от </w:t>
      </w:r>
      <w:hyperlink r:id="rId35">
        <w:r w:rsidRPr="009F0CF6">
          <w:rPr>
            <w:color w:val="000000"/>
          </w:rPr>
          <w:t>результатов хозяйственной деятельности</w:t>
        </w:r>
      </w:hyperlink>
      <w:r w:rsidRPr="009F0CF6">
        <w:rPr>
          <w:color w:val="000000"/>
        </w:rPr>
        <w:t>. Основная цель национального</w:t>
      </w:r>
      <w:r w:rsidRPr="009F0CF6">
        <w:rPr>
          <w:color w:val="000000"/>
          <w:spacing w:val="-13"/>
        </w:rPr>
        <w:t xml:space="preserve"> </w:t>
      </w:r>
      <w:r w:rsidRPr="009F0CF6">
        <w:rPr>
          <w:color w:val="000000"/>
        </w:rPr>
        <w:t>счетоводства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заключается</w:t>
      </w:r>
      <w:r w:rsidRPr="009F0CF6">
        <w:rPr>
          <w:color w:val="000000"/>
          <w:spacing w:val="-9"/>
        </w:rPr>
        <w:t xml:space="preserve"> </w:t>
      </w:r>
      <w:r w:rsidRPr="009F0CF6">
        <w:rPr>
          <w:color w:val="000000"/>
        </w:rPr>
        <w:t>в</w:t>
      </w:r>
      <w:r w:rsidRPr="009F0CF6">
        <w:rPr>
          <w:color w:val="000000"/>
          <w:spacing w:val="-13"/>
        </w:rPr>
        <w:t xml:space="preserve"> </w:t>
      </w:r>
      <w:r w:rsidRPr="009F0CF6">
        <w:rPr>
          <w:color w:val="000000"/>
        </w:rPr>
        <w:t>получении</w:t>
      </w:r>
      <w:r w:rsidRPr="009F0CF6">
        <w:rPr>
          <w:color w:val="000000"/>
          <w:spacing w:val="-12"/>
        </w:rPr>
        <w:t xml:space="preserve"> </w:t>
      </w:r>
      <w:r w:rsidRPr="009F0CF6">
        <w:rPr>
          <w:color w:val="000000"/>
        </w:rPr>
        <w:t>на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основе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данных</w:t>
      </w:r>
      <w:r w:rsidRPr="009F0CF6">
        <w:rPr>
          <w:color w:val="000000"/>
          <w:spacing w:val="-9"/>
        </w:rPr>
        <w:t xml:space="preserve"> </w:t>
      </w:r>
      <w:r w:rsidRPr="009F0CF6">
        <w:rPr>
          <w:color w:val="000000"/>
        </w:rPr>
        <w:t>статистической</w:t>
      </w:r>
      <w:r w:rsidRPr="009F0CF6">
        <w:rPr>
          <w:color w:val="000000"/>
          <w:spacing w:val="-11"/>
        </w:rPr>
        <w:t xml:space="preserve"> </w:t>
      </w:r>
      <w:r w:rsidRPr="009F0CF6">
        <w:rPr>
          <w:color w:val="000000"/>
        </w:rPr>
        <w:t xml:space="preserve">отчетности количественной информации о производстве, распределении и использовании общественного </w:t>
      </w:r>
      <w:r w:rsidRPr="009F0CF6">
        <w:rPr>
          <w:color w:val="000000"/>
          <w:spacing w:val="-2"/>
        </w:rPr>
        <w:t>продукта.</w:t>
      </w:r>
    </w:p>
    <w:p w14:paraId="65686E0F" w14:textId="77777777" w:rsidR="009F0CF6" w:rsidRPr="009F0CF6" w:rsidRDefault="009F0CF6" w:rsidP="009F0CF6">
      <w:pPr>
        <w:pStyle w:val="af0"/>
        <w:spacing w:after="0" w:line="240" w:lineRule="auto"/>
      </w:pPr>
    </w:p>
    <w:p w14:paraId="72531129" w14:textId="77777777" w:rsidR="009F0CF6" w:rsidRPr="009F0CF6" w:rsidRDefault="009F0CF6" w:rsidP="009F0CF6">
      <w:pPr>
        <w:pStyle w:val="3"/>
        <w:numPr>
          <w:ilvl w:val="0"/>
          <w:numId w:val="17"/>
        </w:numPr>
        <w:tabs>
          <w:tab w:val="left" w:pos="1590"/>
        </w:tabs>
        <w:spacing w:before="0" w:after="0" w:line="240" w:lineRule="auto"/>
        <w:ind w:left="1590" w:hanging="91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9._Производственное_предприятие:_понятие"/>
      <w:bookmarkEnd w:id="33"/>
      <w:r w:rsidRPr="009F0CF6">
        <w:rPr>
          <w:rFonts w:ascii="Times New Roman" w:hAnsi="Times New Roman" w:cs="Times New Roman"/>
          <w:sz w:val="28"/>
          <w:szCs w:val="28"/>
        </w:rPr>
        <w:t>Производственное</w:t>
      </w:r>
      <w:r w:rsidRPr="009F0C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предприятие:</w:t>
      </w:r>
      <w:r w:rsidRPr="009F0C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понятие.</w:t>
      </w:r>
    </w:p>
    <w:p w14:paraId="77C63852" w14:textId="77777777" w:rsidR="009F0CF6" w:rsidRPr="009F0CF6" w:rsidRDefault="009F0CF6" w:rsidP="009F0CF6">
      <w:pPr>
        <w:pStyle w:val="af0"/>
        <w:spacing w:after="0" w:line="240" w:lineRule="auto"/>
        <w:ind w:left="110" w:right="348" w:firstLine="570"/>
      </w:pPr>
      <w:r w:rsidRPr="009F0CF6">
        <w:t>Предприятие</w:t>
      </w:r>
      <w:r w:rsidRPr="009F0CF6">
        <w:rPr>
          <w:spacing w:val="-2"/>
        </w:rPr>
        <w:t xml:space="preserve"> </w:t>
      </w:r>
      <w:proofErr w:type="gramStart"/>
      <w:r w:rsidRPr="009F0CF6">
        <w:t>-</w:t>
      </w:r>
      <w:r w:rsidRPr="009F0CF6">
        <w:rPr>
          <w:spacing w:val="-1"/>
        </w:rPr>
        <w:t xml:space="preserve"> </w:t>
      </w:r>
      <w:r w:rsidRPr="009F0CF6">
        <w:t>это</w:t>
      </w:r>
      <w:proofErr w:type="gramEnd"/>
      <w:r w:rsidRPr="009F0CF6">
        <w:rPr>
          <w:spacing w:val="-1"/>
        </w:rPr>
        <w:t xml:space="preserve"> </w:t>
      </w:r>
      <w:r w:rsidRPr="009F0CF6">
        <w:t>самостоятельный, организационно обособленный</w:t>
      </w:r>
      <w:r w:rsidRPr="009F0CF6">
        <w:rPr>
          <w:spacing w:val="-4"/>
        </w:rPr>
        <w:t xml:space="preserve"> </w:t>
      </w:r>
      <w:r w:rsidRPr="009F0CF6">
        <w:t xml:space="preserve">хозяйствующий </w:t>
      </w:r>
      <w:r w:rsidRPr="009F0CF6">
        <w:rPr>
          <w:color w:val="000000"/>
        </w:rPr>
        <w:t>субъект, который производит и реализует продукцию, выполняет работы промышленного характера или предоставляет платные услуги.</w:t>
      </w:r>
    </w:p>
    <w:p w14:paraId="0A6B8752" w14:textId="77777777" w:rsidR="009F0CF6" w:rsidRPr="009F0CF6" w:rsidRDefault="009F0CF6" w:rsidP="009F0CF6">
      <w:pPr>
        <w:pStyle w:val="3"/>
        <w:numPr>
          <w:ilvl w:val="0"/>
          <w:numId w:val="17"/>
        </w:numPr>
        <w:tabs>
          <w:tab w:val="left" w:pos="1590"/>
        </w:tabs>
        <w:spacing w:before="0" w:after="0" w:line="240" w:lineRule="auto"/>
        <w:ind w:left="1590" w:hanging="705"/>
        <w:jc w:val="left"/>
        <w:rPr>
          <w:rFonts w:ascii="Times New Roman" w:hAnsi="Times New Roman" w:cs="Times New Roman"/>
          <w:sz w:val="28"/>
          <w:szCs w:val="28"/>
        </w:rPr>
      </w:pPr>
      <w:bookmarkStart w:id="34" w:name="10._Классификации_предприятий."/>
      <w:bookmarkEnd w:id="34"/>
      <w:r w:rsidRPr="009F0CF6">
        <w:rPr>
          <w:rFonts w:ascii="Times New Roman" w:hAnsi="Times New Roman" w:cs="Times New Roman"/>
          <w:sz w:val="28"/>
          <w:szCs w:val="28"/>
        </w:rPr>
        <w:t>Классификации</w:t>
      </w:r>
      <w:r w:rsidRPr="009F0CF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предприятий.</w:t>
      </w:r>
    </w:p>
    <w:p w14:paraId="5A330D0F" w14:textId="77777777" w:rsidR="009F0CF6" w:rsidRPr="009F0CF6" w:rsidRDefault="009F0CF6" w:rsidP="009F0CF6">
      <w:pPr>
        <w:pStyle w:val="af0"/>
        <w:spacing w:after="0" w:line="240" w:lineRule="auto"/>
        <w:ind w:left="680"/>
      </w:pPr>
      <w:r w:rsidRPr="009F0CF6">
        <w:t>Предприятия</w:t>
      </w:r>
      <w:r w:rsidRPr="009F0CF6">
        <w:rPr>
          <w:spacing w:val="75"/>
        </w:rPr>
        <w:t xml:space="preserve"> </w:t>
      </w:r>
      <w:r w:rsidRPr="009F0CF6">
        <w:t>различны</w:t>
      </w:r>
      <w:r w:rsidRPr="009F0CF6">
        <w:rPr>
          <w:spacing w:val="76"/>
        </w:rPr>
        <w:t xml:space="preserve"> </w:t>
      </w:r>
      <w:r w:rsidRPr="009F0CF6">
        <w:t>по</w:t>
      </w:r>
      <w:r w:rsidRPr="009F0CF6">
        <w:rPr>
          <w:spacing w:val="76"/>
        </w:rPr>
        <w:t xml:space="preserve"> </w:t>
      </w:r>
      <w:r w:rsidRPr="009F0CF6">
        <w:t>условиям,</w:t>
      </w:r>
      <w:r w:rsidRPr="009F0CF6">
        <w:rPr>
          <w:spacing w:val="78"/>
        </w:rPr>
        <w:t xml:space="preserve"> </w:t>
      </w:r>
      <w:r w:rsidRPr="009F0CF6">
        <w:t>целям</w:t>
      </w:r>
      <w:r w:rsidRPr="009F0CF6">
        <w:rPr>
          <w:spacing w:val="74"/>
        </w:rPr>
        <w:t xml:space="preserve"> </w:t>
      </w:r>
      <w:r w:rsidRPr="009F0CF6">
        <w:t>и</w:t>
      </w:r>
      <w:r w:rsidRPr="009F0CF6">
        <w:rPr>
          <w:spacing w:val="77"/>
        </w:rPr>
        <w:t xml:space="preserve"> </w:t>
      </w:r>
      <w:r w:rsidRPr="009F0CF6">
        <w:t>характеру</w:t>
      </w:r>
      <w:r w:rsidRPr="009F0CF6">
        <w:rPr>
          <w:spacing w:val="72"/>
        </w:rPr>
        <w:t xml:space="preserve"> </w:t>
      </w:r>
      <w:r w:rsidRPr="009F0CF6">
        <w:rPr>
          <w:spacing w:val="-2"/>
        </w:rPr>
        <w:t>функционирования.</w:t>
      </w:r>
    </w:p>
    <w:p w14:paraId="7388E218" w14:textId="77777777" w:rsidR="009F0CF6" w:rsidRPr="009F0CF6" w:rsidRDefault="009F0CF6" w:rsidP="009F0CF6">
      <w:pPr>
        <w:pStyle w:val="af0"/>
        <w:spacing w:after="0" w:line="240" w:lineRule="auto"/>
        <w:ind w:left="110" w:firstLine="625"/>
      </w:pPr>
      <w:proofErr w:type="gramStart"/>
      <w:r w:rsidRPr="009F0CF6">
        <w:t>Согласно</w:t>
      </w:r>
      <w:r w:rsidRPr="009F0CF6">
        <w:rPr>
          <w:spacing w:val="80"/>
        </w:rPr>
        <w:t xml:space="preserve"> </w:t>
      </w:r>
      <w:r w:rsidRPr="009F0CF6">
        <w:t>Гражданскому</w:t>
      </w:r>
      <w:r w:rsidRPr="009F0CF6">
        <w:rPr>
          <w:spacing w:val="80"/>
        </w:rPr>
        <w:t xml:space="preserve"> </w:t>
      </w:r>
      <w:r w:rsidRPr="009F0CF6">
        <w:t>кодексу</w:t>
      </w:r>
      <w:proofErr w:type="gramEnd"/>
      <w:r w:rsidRPr="009F0CF6">
        <w:rPr>
          <w:spacing w:val="80"/>
        </w:rPr>
        <w:t xml:space="preserve"> </w:t>
      </w:r>
      <w:r w:rsidRPr="009F0CF6">
        <w:t>все</w:t>
      </w:r>
      <w:r w:rsidRPr="009F0CF6">
        <w:rPr>
          <w:spacing w:val="80"/>
        </w:rPr>
        <w:t xml:space="preserve"> </w:t>
      </w:r>
      <w:r w:rsidRPr="009F0CF6">
        <w:rPr>
          <w:color w:val="000000"/>
        </w:rPr>
        <w:t>предприятия</w:t>
      </w:r>
      <w:r w:rsidRPr="009F0CF6">
        <w:rPr>
          <w:color w:val="000000"/>
          <w:spacing w:val="80"/>
        </w:rPr>
        <w:t xml:space="preserve"> </w:t>
      </w:r>
      <w:r w:rsidRPr="009F0CF6">
        <w:rPr>
          <w:color w:val="000000"/>
        </w:rPr>
        <w:t>в</w:t>
      </w:r>
      <w:r w:rsidRPr="009F0CF6">
        <w:rPr>
          <w:color w:val="000000"/>
          <w:spacing w:val="80"/>
        </w:rPr>
        <w:t xml:space="preserve"> </w:t>
      </w:r>
      <w:r w:rsidRPr="009F0CF6">
        <w:rPr>
          <w:color w:val="000000"/>
        </w:rPr>
        <w:t>зависимости</w:t>
      </w:r>
      <w:r w:rsidRPr="009F0CF6">
        <w:rPr>
          <w:color w:val="000000"/>
          <w:spacing w:val="80"/>
        </w:rPr>
        <w:t xml:space="preserve"> </w:t>
      </w:r>
      <w:r w:rsidRPr="009F0CF6">
        <w:rPr>
          <w:color w:val="000000"/>
        </w:rPr>
        <w:t>от</w:t>
      </w:r>
      <w:r w:rsidRPr="009F0CF6">
        <w:rPr>
          <w:color w:val="000000"/>
          <w:spacing w:val="80"/>
        </w:rPr>
        <w:t xml:space="preserve"> </w:t>
      </w:r>
      <w:r w:rsidRPr="009F0CF6">
        <w:rPr>
          <w:color w:val="000000"/>
        </w:rPr>
        <w:t>основной</w:t>
      </w:r>
      <w:r w:rsidRPr="009F0CF6">
        <w:rPr>
          <w:color w:val="000000"/>
          <w:spacing w:val="80"/>
        </w:rPr>
        <w:t xml:space="preserve"> </w:t>
      </w:r>
      <w:r w:rsidRPr="009F0CF6">
        <w:rPr>
          <w:color w:val="000000"/>
        </w:rPr>
        <w:t>цели</w:t>
      </w:r>
      <w:r w:rsidRPr="009F0CF6">
        <w:rPr>
          <w:color w:val="000000"/>
          <w:spacing w:val="40"/>
        </w:rPr>
        <w:t xml:space="preserve"> </w:t>
      </w:r>
      <w:r w:rsidRPr="009F0CF6">
        <w:rPr>
          <w:color w:val="000000"/>
        </w:rPr>
        <w:t>деятельности подразделяются на некоммерческие и коммерческие.</w:t>
      </w:r>
    </w:p>
    <w:p w14:paraId="6556B744" w14:textId="77777777" w:rsidR="009F0CF6" w:rsidRPr="009F0CF6" w:rsidRDefault="009F0CF6" w:rsidP="009F0CF6">
      <w:pPr>
        <w:pStyle w:val="af0"/>
        <w:tabs>
          <w:tab w:val="left" w:pos="2316"/>
          <w:tab w:val="left" w:pos="3191"/>
          <w:tab w:val="left" w:pos="4632"/>
          <w:tab w:val="left" w:pos="5027"/>
          <w:tab w:val="left" w:pos="7038"/>
          <w:tab w:val="left" w:pos="8878"/>
        </w:tabs>
        <w:spacing w:after="0" w:line="240" w:lineRule="auto"/>
        <w:ind w:left="110" w:right="377" w:firstLine="570"/>
      </w:pPr>
      <w:r w:rsidRPr="009F0CF6">
        <w:rPr>
          <w:spacing w:val="-2"/>
        </w:rPr>
        <w:t>Предприятия</w:t>
      </w:r>
      <w:r w:rsidRPr="009F0CF6">
        <w:tab/>
      </w:r>
      <w:r w:rsidRPr="009F0CF6">
        <w:rPr>
          <w:spacing w:val="-2"/>
        </w:rPr>
        <w:t>могут</w:t>
      </w:r>
      <w:r w:rsidRPr="009F0CF6">
        <w:tab/>
      </w:r>
      <w:r w:rsidRPr="009F0CF6">
        <w:rPr>
          <w:spacing w:val="-2"/>
        </w:rPr>
        <w:t>находиться</w:t>
      </w:r>
      <w:r w:rsidRPr="009F0CF6">
        <w:tab/>
      </w:r>
      <w:r w:rsidRPr="009F0CF6">
        <w:rPr>
          <w:spacing w:val="-10"/>
        </w:rPr>
        <w:t>в</w:t>
      </w:r>
      <w:r w:rsidRPr="009F0CF6">
        <w:tab/>
      </w:r>
      <w:r w:rsidRPr="009F0CF6">
        <w:rPr>
          <w:spacing w:val="-2"/>
        </w:rPr>
        <w:t>государственной</w:t>
      </w:r>
      <w:r w:rsidRPr="009F0CF6">
        <w:tab/>
      </w:r>
      <w:r w:rsidRPr="009F0CF6">
        <w:rPr>
          <w:spacing w:val="-2"/>
        </w:rPr>
        <w:t>собственности,</w:t>
      </w:r>
      <w:r w:rsidRPr="009F0CF6">
        <w:tab/>
      </w:r>
      <w:r w:rsidRPr="009F0CF6">
        <w:rPr>
          <w:spacing w:val="-4"/>
        </w:rPr>
        <w:t xml:space="preserve">собственности </w:t>
      </w:r>
      <w:r w:rsidRPr="009F0CF6">
        <w:t>общественных организаций, в частной, смешанной, в т.ч. с иностранным участием.</w:t>
      </w:r>
    </w:p>
    <w:p w14:paraId="4AC191FB" w14:textId="77777777" w:rsidR="009F0CF6" w:rsidRPr="009F0CF6" w:rsidRDefault="009F0CF6" w:rsidP="009F0CF6">
      <w:pPr>
        <w:pStyle w:val="3"/>
        <w:numPr>
          <w:ilvl w:val="0"/>
          <w:numId w:val="17"/>
        </w:numPr>
        <w:tabs>
          <w:tab w:val="left" w:pos="1585"/>
        </w:tabs>
        <w:spacing w:before="0" w:after="0" w:line="240" w:lineRule="auto"/>
        <w:ind w:left="1585" w:hanging="905"/>
        <w:jc w:val="both"/>
        <w:rPr>
          <w:rFonts w:ascii="Times New Roman" w:hAnsi="Times New Roman" w:cs="Times New Roman"/>
          <w:sz w:val="28"/>
          <w:szCs w:val="28"/>
        </w:rPr>
      </w:pPr>
      <w:bookmarkStart w:id="35" w:name="11._Организационно-правовые_формы_предпр"/>
      <w:bookmarkEnd w:id="35"/>
      <w:r w:rsidRPr="009F0CF6">
        <w:rPr>
          <w:rFonts w:ascii="Times New Roman" w:hAnsi="Times New Roman" w:cs="Times New Roman"/>
          <w:sz w:val="28"/>
          <w:szCs w:val="28"/>
        </w:rPr>
        <w:t>Организационно-правовые</w:t>
      </w:r>
      <w:r w:rsidRPr="009F0C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формы</w:t>
      </w:r>
      <w:r w:rsidRPr="009F0C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предприятий.</w:t>
      </w:r>
    </w:p>
    <w:p w14:paraId="7F0A21B2" w14:textId="77777777" w:rsidR="009F0CF6" w:rsidRPr="009F0CF6" w:rsidRDefault="009F0CF6" w:rsidP="009F0CF6">
      <w:pPr>
        <w:pStyle w:val="af0"/>
        <w:spacing w:after="0" w:line="240" w:lineRule="auto"/>
        <w:ind w:left="110" w:right="347" w:firstLine="570"/>
      </w:pPr>
      <w:r w:rsidRPr="009F0CF6">
        <w:t xml:space="preserve">Организационно-правовая форма – это способ </w:t>
      </w:r>
      <w:r w:rsidRPr="009F0CF6">
        <w:rPr>
          <w:color w:val="000000"/>
        </w:rPr>
        <w:t>организации и ведения предпринимательской деятельности, имеющий закрепление в виде юридического документа. Организационно-правовая форма</w:t>
      </w:r>
      <w:r w:rsidRPr="009F0CF6">
        <w:rPr>
          <w:color w:val="000000"/>
          <w:spacing w:val="-11"/>
        </w:rPr>
        <w:t xml:space="preserve"> </w:t>
      </w:r>
      <w:r w:rsidRPr="009F0CF6">
        <w:rPr>
          <w:color w:val="000000"/>
        </w:rPr>
        <w:t>определяет</w:t>
      </w:r>
      <w:r w:rsidRPr="009F0CF6">
        <w:rPr>
          <w:color w:val="000000"/>
          <w:spacing w:val="-9"/>
        </w:rPr>
        <w:t xml:space="preserve"> </w:t>
      </w:r>
      <w:r w:rsidRPr="009F0CF6">
        <w:rPr>
          <w:color w:val="000000"/>
        </w:rPr>
        <w:t>ответственность</w:t>
      </w:r>
      <w:r w:rsidRPr="009F0CF6">
        <w:rPr>
          <w:color w:val="000000"/>
          <w:spacing w:val="-7"/>
        </w:rPr>
        <w:t xml:space="preserve"> </w:t>
      </w:r>
      <w:r w:rsidRPr="009F0CF6">
        <w:rPr>
          <w:color w:val="000000"/>
        </w:rPr>
        <w:t>компании</w:t>
      </w:r>
      <w:r w:rsidRPr="009F0CF6">
        <w:rPr>
          <w:color w:val="000000"/>
          <w:spacing w:val="-8"/>
        </w:rPr>
        <w:t xml:space="preserve"> </w:t>
      </w:r>
      <w:r w:rsidRPr="009F0CF6">
        <w:rPr>
          <w:color w:val="000000"/>
        </w:rPr>
        <w:t>по</w:t>
      </w:r>
      <w:r w:rsidRPr="009F0CF6">
        <w:rPr>
          <w:color w:val="000000"/>
          <w:spacing w:val="-15"/>
        </w:rPr>
        <w:t xml:space="preserve"> </w:t>
      </w:r>
      <w:r w:rsidRPr="009F0CF6">
        <w:rPr>
          <w:color w:val="000000"/>
        </w:rPr>
        <w:t>обязательствам,</w:t>
      </w:r>
      <w:r w:rsidRPr="009F0CF6">
        <w:rPr>
          <w:color w:val="000000"/>
          <w:spacing w:val="-9"/>
        </w:rPr>
        <w:t xml:space="preserve"> </w:t>
      </w:r>
      <w:r w:rsidRPr="009F0CF6">
        <w:rPr>
          <w:color w:val="000000"/>
        </w:rPr>
        <w:t>право</w:t>
      </w:r>
      <w:r w:rsidRPr="009F0CF6">
        <w:rPr>
          <w:color w:val="000000"/>
          <w:spacing w:val="-9"/>
        </w:rPr>
        <w:t xml:space="preserve"> </w:t>
      </w:r>
      <w:r w:rsidRPr="009F0CF6">
        <w:rPr>
          <w:color w:val="000000"/>
        </w:rPr>
        <w:t>сделок</w:t>
      </w:r>
      <w:r w:rsidRPr="009F0CF6">
        <w:rPr>
          <w:color w:val="000000"/>
          <w:spacing w:val="-11"/>
        </w:rPr>
        <w:t xml:space="preserve"> </w:t>
      </w:r>
      <w:r w:rsidRPr="009F0CF6">
        <w:rPr>
          <w:color w:val="000000"/>
        </w:rPr>
        <w:t>от</w:t>
      </w:r>
      <w:r w:rsidRPr="009F0CF6">
        <w:rPr>
          <w:color w:val="000000"/>
          <w:spacing w:val="-9"/>
        </w:rPr>
        <w:t xml:space="preserve"> </w:t>
      </w:r>
      <w:r w:rsidRPr="009F0CF6">
        <w:rPr>
          <w:color w:val="000000"/>
        </w:rPr>
        <w:t>лица</w:t>
      </w:r>
      <w:r w:rsidRPr="009F0CF6">
        <w:rPr>
          <w:color w:val="000000"/>
          <w:spacing w:val="-11"/>
        </w:rPr>
        <w:t xml:space="preserve"> </w:t>
      </w:r>
      <w:r w:rsidRPr="009F0CF6">
        <w:rPr>
          <w:color w:val="000000"/>
        </w:rPr>
        <w:t>предприятия, структуру управления и другие особенности хозяйственной деятельности предприятий.</w:t>
      </w:r>
    </w:p>
    <w:p w14:paraId="42BBAFDC" w14:textId="77777777" w:rsidR="009F0CF6" w:rsidRPr="009F0CF6" w:rsidRDefault="009F0CF6" w:rsidP="009F0CF6">
      <w:pPr>
        <w:pStyle w:val="3"/>
        <w:numPr>
          <w:ilvl w:val="0"/>
          <w:numId w:val="17"/>
        </w:numPr>
        <w:tabs>
          <w:tab w:val="left" w:pos="1100"/>
        </w:tabs>
        <w:spacing w:before="0" w:after="0" w:line="240" w:lineRule="auto"/>
        <w:ind w:left="1100" w:hanging="4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12._Правовые_основы_функционирования_пре"/>
      <w:bookmarkEnd w:id="36"/>
      <w:r w:rsidRPr="009F0CF6">
        <w:rPr>
          <w:rFonts w:ascii="Times New Roman" w:hAnsi="Times New Roman" w:cs="Times New Roman"/>
          <w:sz w:val="28"/>
          <w:szCs w:val="28"/>
        </w:rPr>
        <w:t>Правовые</w:t>
      </w:r>
      <w:r w:rsidRPr="009F0C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основы</w:t>
      </w:r>
      <w:r w:rsidRPr="009F0C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предприятий.</w:t>
      </w:r>
    </w:p>
    <w:p w14:paraId="3556710D" w14:textId="77777777" w:rsidR="009F0CF6" w:rsidRDefault="009F0CF6" w:rsidP="009F0CF6">
      <w:pPr>
        <w:pStyle w:val="af0"/>
        <w:spacing w:after="0" w:line="240" w:lineRule="auto"/>
        <w:ind w:left="110" w:right="343" w:firstLine="570"/>
        <w:rPr>
          <w:color w:val="000000"/>
        </w:rPr>
      </w:pPr>
      <w:r w:rsidRPr="009F0CF6">
        <w:t>Деятельность</w:t>
      </w:r>
      <w:r w:rsidRPr="009F0CF6">
        <w:rPr>
          <w:spacing w:val="-8"/>
        </w:rPr>
        <w:t xml:space="preserve"> </w:t>
      </w:r>
      <w:r w:rsidRPr="009F0CF6">
        <w:t>предприятия</w:t>
      </w:r>
      <w:r w:rsidRPr="009F0CF6">
        <w:rPr>
          <w:spacing w:val="-9"/>
        </w:rPr>
        <w:t xml:space="preserve"> </w:t>
      </w:r>
      <w:r w:rsidRPr="009F0CF6">
        <w:t>упорядочивают</w:t>
      </w:r>
      <w:r w:rsidRPr="009F0CF6">
        <w:rPr>
          <w:spacing w:val="-9"/>
        </w:rPr>
        <w:t xml:space="preserve"> </w:t>
      </w:r>
      <w:r w:rsidRPr="009F0CF6">
        <w:t>многочисленные</w:t>
      </w:r>
      <w:r w:rsidRPr="009F0CF6">
        <w:rPr>
          <w:spacing w:val="-15"/>
        </w:rPr>
        <w:t xml:space="preserve"> </w:t>
      </w:r>
      <w:r w:rsidRPr="009F0CF6">
        <w:t>юридические</w:t>
      </w:r>
      <w:r w:rsidRPr="009F0CF6">
        <w:rPr>
          <w:spacing w:val="-10"/>
        </w:rPr>
        <w:t xml:space="preserve"> </w:t>
      </w:r>
      <w:r w:rsidRPr="009F0CF6">
        <w:t>акты,</w:t>
      </w:r>
      <w:r w:rsidRPr="009F0CF6">
        <w:rPr>
          <w:spacing w:val="-10"/>
        </w:rPr>
        <w:t xml:space="preserve"> </w:t>
      </w:r>
      <w:r w:rsidRPr="009F0CF6">
        <w:t>основными</w:t>
      </w:r>
      <w:r w:rsidRPr="009F0CF6">
        <w:rPr>
          <w:spacing w:val="-8"/>
        </w:rPr>
        <w:t xml:space="preserve"> </w:t>
      </w:r>
      <w:r w:rsidRPr="009F0CF6">
        <w:t xml:space="preserve">из которых являются: </w:t>
      </w:r>
      <w:r w:rsidRPr="009F0CF6">
        <w:rPr>
          <w:color w:val="000000"/>
        </w:rPr>
        <w:t>ГК РФ, устав предприятия и коллективный договор, регулирующий отношения трудового коллектива с администрацией предприятия.</w:t>
      </w:r>
      <w:bookmarkStart w:id="37" w:name="13_Персонал_производственного_предприяти"/>
      <w:bookmarkEnd w:id="37"/>
    </w:p>
    <w:p w14:paraId="4F694906" w14:textId="77777777" w:rsidR="009F0CF6" w:rsidRPr="009F0CF6" w:rsidRDefault="009F0CF6" w:rsidP="009F0CF6">
      <w:pPr>
        <w:pStyle w:val="af0"/>
        <w:spacing w:after="0" w:line="240" w:lineRule="auto"/>
        <w:ind w:left="110" w:right="343" w:firstLine="570"/>
      </w:pPr>
    </w:p>
    <w:p w14:paraId="503BC94D" w14:textId="77777777" w:rsidR="009F0CF6" w:rsidRPr="009F0CF6" w:rsidRDefault="009F0CF6" w:rsidP="009F0CF6">
      <w:pPr>
        <w:pStyle w:val="3"/>
        <w:numPr>
          <w:ilvl w:val="0"/>
          <w:numId w:val="16"/>
        </w:numPr>
        <w:tabs>
          <w:tab w:val="num" w:pos="720"/>
          <w:tab w:val="left" w:pos="1590"/>
        </w:tabs>
        <w:spacing w:before="0" w:after="0" w:line="240" w:lineRule="auto"/>
        <w:ind w:left="1590" w:hanging="910"/>
        <w:jc w:val="both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>Персонал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9F0C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предприятия.</w:t>
      </w:r>
    </w:p>
    <w:p w14:paraId="2D31ECAA" w14:textId="77777777" w:rsidR="009F0CF6" w:rsidRDefault="009F0CF6" w:rsidP="009F0CF6">
      <w:pPr>
        <w:pStyle w:val="af0"/>
        <w:spacing w:after="0" w:line="240" w:lineRule="auto"/>
        <w:ind w:left="110" w:right="343" w:firstLine="570"/>
        <w:rPr>
          <w:color w:val="000000"/>
        </w:rPr>
      </w:pPr>
      <w:r w:rsidRPr="009F0CF6">
        <w:t>Персонал предприятия – совокупность работников определенных категорий и профессий, занятых</w:t>
      </w:r>
      <w:r w:rsidRPr="009F0CF6">
        <w:rPr>
          <w:spacing w:val="-9"/>
        </w:rPr>
        <w:t xml:space="preserve"> </w:t>
      </w:r>
      <w:r w:rsidRPr="009F0CF6">
        <w:t>единой</w:t>
      </w:r>
      <w:r w:rsidRPr="009F0CF6">
        <w:rPr>
          <w:spacing w:val="-12"/>
        </w:rPr>
        <w:t xml:space="preserve"> </w:t>
      </w:r>
      <w:r w:rsidRPr="009F0CF6">
        <w:t>производственной</w:t>
      </w:r>
      <w:r w:rsidRPr="009F0CF6">
        <w:rPr>
          <w:spacing w:val="-11"/>
        </w:rPr>
        <w:t xml:space="preserve"> </w:t>
      </w:r>
      <w:r w:rsidRPr="009F0CF6">
        <w:t>деятельностью,</w:t>
      </w:r>
      <w:r w:rsidRPr="009F0CF6">
        <w:rPr>
          <w:spacing w:val="-13"/>
        </w:rPr>
        <w:t xml:space="preserve"> </w:t>
      </w:r>
      <w:r w:rsidRPr="009F0CF6">
        <w:t>направленной</w:t>
      </w:r>
      <w:r w:rsidRPr="009F0CF6">
        <w:rPr>
          <w:spacing w:val="-11"/>
        </w:rPr>
        <w:t xml:space="preserve"> </w:t>
      </w:r>
      <w:r w:rsidRPr="009F0CF6">
        <w:t>на</w:t>
      </w:r>
      <w:r w:rsidRPr="009F0CF6">
        <w:rPr>
          <w:spacing w:val="-15"/>
        </w:rPr>
        <w:t xml:space="preserve"> </w:t>
      </w:r>
      <w:r w:rsidRPr="009F0CF6">
        <w:t>получение</w:t>
      </w:r>
      <w:r w:rsidRPr="009F0CF6">
        <w:rPr>
          <w:spacing w:val="-15"/>
        </w:rPr>
        <w:t xml:space="preserve"> </w:t>
      </w:r>
      <w:r w:rsidRPr="009F0CF6">
        <w:t xml:space="preserve">прибыли или дохода и удовлетворение своих потребностей; иными словами – это совокупность </w:t>
      </w:r>
      <w:r w:rsidRPr="009F0CF6">
        <w:rPr>
          <w:color w:val="000000"/>
        </w:rPr>
        <w:t>физических лиц, связанных договором найма с предприятием как юридическим лицом.</w:t>
      </w:r>
    </w:p>
    <w:p w14:paraId="077D0713" w14:textId="77777777" w:rsidR="009F0CF6" w:rsidRPr="009F0CF6" w:rsidRDefault="009F0CF6" w:rsidP="009F0CF6">
      <w:pPr>
        <w:pStyle w:val="af0"/>
        <w:spacing w:after="0" w:line="240" w:lineRule="auto"/>
        <w:ind w:left="110" w:right="343" w:firstLine="570"/>
      </w:pPr>
    </w:p>
    <w:p w14:paraId="6F50FF69" w14:textId="77777777" w:rsidR="009F0CF6" w:rsidRPr="009F0CF6" w:rsidRDefault="009F0CF6" w:rsidP="009F0CF6">
      <w:pPr>
        <w:pStyle w:val="3"/>
        <w:numPr>
          <w:ilvl w:val="0"/>
          <w:numId w:val="16"/>
        </w:numPr>
        <w:tabs>
          <w:tab w:val="num" w:pos="720"/>
          <w:tab w:val="left" w:pos="975"/>
        </w:tabs>
        <w:spacing w:before="0" w:after="0" w:line="240" w:lineRule="auto"/>
        <w:ind w:left="975" w:hanging="295"/>
        <w:jc w:val="both"/>
        <w:rPr>
          <w:rFonts w:ascii="Times New Roman" w:hAnsi="Times New Roman" w:cs="Times New Roman"/>
          <w:sz w:val="28"/>
          <w:szCs w:val="28"/>
        </w:rPr>
      </w:pPr>
      <w:bookmarkStart w:id="38" w:name="14_Заработная_плата:_виды."/>
      <w:bookmarkEnd w:id="38"/>
      <w:r w:rsidRPr="009F0CF6">
        <w:rPr>
          <w:rFonts w:ascii="Times New Roman" w:hAnsi="Times New Roman" w:cs="Times New Roman"/>
          <w:sz w:val="28"/>
          <w:szCs w:val="28"/>
        </w:rPr>
        <w:t>Заработная</w:t>
      </w:r>
      <w:r w:rsidRPr="009F0C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плата:</w:t>
      </w:r>
      <w:r w:rsidRPr="009F0C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4"/>
          <w:sz w:val="28"/>
          <w:szCs w:val="28"/>
        </w:rPr>
        <w:t>виды.</w:t>
      </w:r>
    </w:p>
    <w:p w14:paraId="11634E31" w14:textId="77777777" w:rsidR="009F0CF6" w:rsidRPr="009F0CF6" w:rsidRDefault="009F0CF6" w:rsidP="009F0CF6">
      <w:pPr>
        <w:pStyle w:val="af0"/>
        <w:spacing w:after="0" w:line="240" w:lineRule="auto"/>
        <w:ind w:left="110" w:right="347" w:firstLine="570"/>
      </w:pPr>
      <w:r w:rsidRPr="009F0CF6">
        <w:t xml:space="preserve">Заработная плата </w:t>
      </w:r>
      <w:proofErr w:type="gramStart"/>
      <w:r w:rsidRPr="009F0CF6">
        <w:t>- это</w:t>
      </w:r>
      <w:proofErr w:type="gramEnd"/>
      <w:r w:rsidRPr="009F0CF6">
        <w:t xml:space="preserve"> </w:t>
      </w:r>
      <w:r w:rsidRPr="009F0CF6">
        <w:rPr>
          <w:color w:val="000000"/>
        </w:rPr>
        <w:t>форма материального вознаграждения, которую получает работник предприятия в зависимости от количества и качества затраченного им труда и результатов деятельности всего предприятия.</w:t>
      </w:r>
    </w:p>
    <w:p w14:paraId="29BB68C5" w14:textId="77777777" w:rsidR="009F0CF6" w:rsidRPr="009F0CF6" w:rsidRDefault="009F0CF6" w:rsidP="009F0CF6">
      <w:pPr>
        <w:pStyle w:val="af0"/>
        <w:spacing w:after="0" w:line="240" w:lineRule="auto"/>
        <w:ind w:left="680"/>
      </w:pPr>
      <w:r w:rsidRPr="009F0CF6">
        <w:t>Различают</w:t>
      </w:r>
      <w:r w:rsidRPr="009F0CF6">
        <w:rPr>
          <w:spacing w:val="-8"/>
        </w:rPr>
        <w:t xml:space="preserve"> </w:t>
      </w:r>
      <w:r w:rsidRPr="009F0CF6">
        <w:t>два</w:t>
      </w:r>
      <w:r w:rsidRPr="009F0CF6">
        <w:rPr>
          <w:spacing w:val="-9"/>
        </w:rPr>
        <w:t xml:space="preserve"> </w:t>
      </w:r>
      <w:r w:rsidRPr="009F0CF6">
        <w:t>вида</w:t>
      </w:r>
      <w:r w:rsidRPr="009F0CF6">
        <w:rPr>
          <w:spacing w:val="-10"/>
        </w:rPr>
        <w:t xml:space="preserve"> </w:t>
      </w:r>
      <w:r w:rsidRPr="009F0CF6">
        <w:t>заработной</w:t>
      </w:r>
      <w:r w:rsidRPr="009F0CF6">
        <w:rPr>
          <w:spacing w:val="-1"/>
        </w:rPr>
        <w:t xml:space="preserve"> </w:t>
      </w:r>
      <w:r w:rsidRPr="009F0CF6">
        <w:rPr>
          <w:spacing w:val="-2"/>
        </w:rPr>
        <w:t>платы.</w:t>
      </w:r>
    </w:p>
    <w:p w14:paraId="15AF2589" w14:textId="77777777" w:rsidR="009F0CF6" w:rsidRPr="009F0CF6" w:rsidRDefault="009F0CF6" w:rsidP="009F0CF6">
      <w:pPr>
        <w:pStyle w:val="aa"/>
        <w:widowControl w:val="0"/>
        <w:numPr>
          <w:ilvl w:val="0"/>
          <w:numId w:val="15"/>
        </w:numPr>
        <w:tabs>
          <w:tab w:val="left" w:pos="9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>Номинальная</w:t>
      </w:r>
      <w:r w:rsidRPr="009F0C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заработная</w:t>
      </w:r>
      <w:r w:rsidRPr="009F0C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плата.</w:t>
      </w:r>
    </w:p>
    <w:p w14:paraId="7B3FB5AF" w14:textId="77777777" w:rsidR="009F0CF6" w:rsidRPr="009F0CF6" w:rsidRDefault="009F0CF6" w:rsidP="009F0CF6">
      <w:pPr>
        <w:pStyle w:val="aa"/>
        <w:widowControl w:val="0"/>
        <w:numPr>
          <w:ilvl w:val="0"/>
          <w:numId w:val="15"/>
        </w:numPr>
        <w:tabs>
          <w:tab w:val="left" w:pos="9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>Реальная</w:t>
      </w:r>
      <w:r w:rsidRPr="009F0CF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заработная</w:t>
      </w:r>
      <w:r w:rsidRPr="009F0C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плата.</w:t>
      </w:r>
    </w:p>
    <w:p w14:paraId="281AE7B0" w14:textId="77777777" w:rsidR="009F0CF6" w:rsidRPr="009F0CF6" w:rsidRDefault="009F0CF6" w:rsidP="009F0CF6">
      <w:pPr>
        <w:pStyle w:val="aa"/>
        <w:widowControl w:val="0"/>
        <w:tabs>
          <w:tab w:val="left" w:pos="920"/>
        </w:tabs>
        <w:autoSpaceDE w:val="0"/>
        <w:autoSpaceDN w:val="0"/>
        <w:spacing w:after="0" w:line="240" w:lineRule="auto"/>
        <w:ind w:left="920"/>
        <w:jc w:val="both"/>
        <w:rPr>
          <w:rFonts w:ascii="Times New Roman" w:hAnsi="Times New Roman" w:cs="Times New Roman"/>
          <w:sz w:val="28"/>
          <w:szCs w:val="28"/>
        </w:rPr>
      </w:pPr>
    </w:p>
    <w:p w14:paraId="5629EE43" w14:textId="77777777" w:rsidR="009F0CF6" w:rsidRPr="009F0CF6" w:rsidRDefault="009F0CF6" w:rsidP="009F0CF6">
      <w:pPr>
        <w:pStyle w:val="3"/>
        <w:numPr>
          <w:ilvl w:val="0"/>
          <w:numId w:val="14"/>
        </w:numPr>
        <w:tabs>
          <w:tab w:val="left" w:pos="1250"/>
        </w:tabs>
        <w:spacing w:before="0" w:after="0" w:line="240" w:lineRule="auto"/>
        <w:ind w:left="1250" w:hanging="57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15._Производительность_труда:_показатели"/>
      <w:bookmarkEnd w:id="39"/>
      <w:r w:rsidRPr="009F0CF6">
        <w:rPr>
          <w:rFonts w:ascii="Times New Roman" w:hAnsi="Times New Roman" w:cs="Times New Roman"/>
          <w:sz w:val="28"/>
          <w:szCs w:val="28"/>
        </w:rPr>
        <w:lastRenderedPageBreak/>
        <w:t>Производительность</w:t>
      </w:r>
      <w:r w:rsidRPr="009F0CF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труда:</w:t>
      </w:r>
      <w:r w:rsidRPr="009F0C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показатели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и</w:t>
      </w:r>
      <w:r w:rsidRPr="009F0C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методы</w:t>
      </w:r>
      <w:r w:rsidRPr="009F0C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измерения.</w:t>
      </w:r>
    </w:p>
    <w:p w14:paraId="21A66B90" w14:textId="77777777" w:rsidR="009F0CF6" w:rsidRDefault="009F0CF6" w:rsidP="009F0CF6">
      <w:pPr>
        <w:pStyle w:val="af0"/>
        <w:spacing w:after="0" w:line="240" w:lineRule="auto"/>
        <w:ind w:left="110" w:right="345" w:firstLine="570"/>
        <w:rPr>
          <w:color w:val="000000"/>
        </w:rPr>
      </w:pPr>
      <w:r w:rsidRPr="009F0CF6">
        <w:t xml:space="preserve">Производительность труда – это способность конкретного труда </w:t>
      </w:r>
      <w:r w:rsidRPr="009F0CF6">
        <w:rPr>
          <w:color w:val="000000"/>
        </w:rPr>
        <w:t>работников производить определенное количество продукции или выполнять определенный объем работ установленного качества в единицу рабочего времени.</w:t>
      </w:r>
    </w:p>
    <w:p w14:paraId="78C7EECC" w14:textId="77777777" w:rsidR="009F0CF6" w:rsidRPr="009F0CF6" w:rsidRDefault="009F0CF6" w:rsidP="009F0CF6">
      <w:pPr>
        <w:pStyle w:val="af0"/>
        <w:spacing w:after="0" w:line="240" w:lineRule="auto"/>
        <w:ind w:left="110" w:right="345" w:firstLine="570"/>
      </w:pPr>
    </w:p>
    <w:p w14:paraId="08794A62" w14:textId="77777777" w:rsidR="009F0CF6" w:rsidRPr="009F0CF6" w:rsidRDefault="009F0CF6" w:rsidP="009F0CF6">
      <w:pPr>
        <w:pStyle w:val="3"/>
        <w:numPr>
          <w:ilvl w:val="0"/>
          <w:numId w:val="14"/>
        </w:numPr>
        <w:tabs>
          <w:tab w:val="left" w:pos="1190"/>
        </w:tabs>
        <w:spacing w:before="0" w:after="0" w:line="240" w:lineRule="auto"/>
        <w:ind w:left="119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16._Основные_средства_предприятия."/>
      <w:bookmarkEnd w:id="40"/>
      <w:r w:rsidRPr="009F0CF6">
        <w:rPr>
          <w:rFonts w:ascii="Times New Roman" w:hAnsi="Times New Roman" w:cs="Times New Roman"/>
          <w:sz w:val="28"/>
          <w:szCs w:val="28"/>
        </w:rPr>
        <w:t>Основные</w:t>
      </w:r>
      <w:r w:rsidRPr="009F0CF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средства</w:t>
      </w:r>
      <w:r w:rsidRPr="009F0C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предприятия.</w:t>
      </w:r>
    </w:p>
    <w:p w14:paraId="302747A0" w14:textId="77777777" w:rsidR="009F0CF6" w:rsidRPr="009F0CF6" w:rsidRDefault="009F0CF6" w:rsidP="009F0CF6">
      <w:pPr>
        <w:pStyle w:val="af0"/>
        <w:spacing w:after="0" w:line="240" w:lineRule="auto"/>
        <w:ind w:left="110" w:right="345" w:firstLine="570"/>
      </w:pPr>
      <w:r w:rsidRPr="009F0CF6">
        <w:t xml:space="preserve">Основные средства – это </w:t>
      </w:r>
      <w:r w:rsidRPr="009F0CF6">
        <w:rPr>
          <w:color w:val="000000"/>
        </w:rPr>
        <w:t>средства труда, которые неоднократно участвуют в производственном процессе, сохраняя при этом свою натуральную форму, а их стоимость переносится на производимую продукцию частями по мере снашивания.</w:t>
      </w:r>
    </w:p>
    <w:p w14:paraId="6DF39D8A" w14:textId="77777777" w:rsidR="009F0CF6" w:rsidRPr="009F0CF6" w:rsidRDefault="009F0CF6" w:rsidP="009F0CF6">
      <w:pPr>
        <w:pStyle w:val="af0"/>
        <w:spacing w:after="0" w:line="240" w:lineRule="auto"/>
      </w:pPr>
    </w:p>
    <w:p w14:paraId="35EF9DDC" w14:textId="77777777" w:rsidR="009F0CF6" w:rsidRPr="009F0CF6" w:rsidRDefault="009F0CF6" w:rsidP="009F0CF6">
      <w:pPr>
        <w:pStyle w:val="3"/>
        <w:numPr>
          <w:ilvl w:val="0"/>
          <w:numId w:val="14"/>
        </w:numPr>
        <w:tabs>
          <w:tab w:val="left" w:pos="1250"/>
        </w:tabs>
        <w:spacing w:before="0" w:after="0" w:line="240" w:lineRule="auto"/>
        <w:ind w:left="1250" w:hanging="570"/>
        <w:jc w:val="left"/>
        <w:rPr>
          <w:rFonts w:ascii="Times New Roman" w:hAnsi="Times New Roman" w:cs="Times New Roman"/>
          <w:sz w:val="28"/>
          <w:szCs w:val="28"/>
        </w:rPr>
      </w:pPr>
      <w:bookmarkStart w:id="41" w:name="17._Виды_стоимостных_оценок."/>
      <w:bookmarkEnd w:id="41"/>
      <w:r w:rsidRPr="009F0CF6">
        <w:rPr>
          <w:rFonts w:ascii="Times New Roman" w:hAnsi="Times New Roman" w:cs="Times New Roman"/>
          <w:sz w:val="28"/>
          <w:szCs w:val="28"/>
        </w:rPr>
        <w:t>Виды</w:t>
      </w:r>
      <w:r w:rsidRPr="009F0C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стоимостных</w:t>
      </w:r>
      <w:r w:rsidRPr="009F0C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оценок.</w:t>
      </w:r>
    </w:p>
    <w:p w14:paraId="4487DBF6" w14:textId="77777777" w:rsidR="009F0CF6" w:rsidRPr="009F0CF6" w:rsidRDefault="009F0CF6" w:rsidP="009F0CF6">
      <w:pPr>
        <w:pStyle w:val="af0"/>
        <w:spacing w:after="0" w:line="240" w:lineRule="auto"/>
        <w:ind w:left="680"/>
      </w:pPr>
      <w:r w:rsidRPr="009F0CF6">
        <w:t>Виды</w:t>
      </w:r>
      <w:r w:rsidRPr="009F0CF6">
        <w:rPr>
          <w:spacing w:val="-9"/>
        </w:rPr>
        <w:t xml:space="preserve"> </w:t>
      </w:r>
      <w:r w:rsidRPr="009F0CF6">
        <w:t>стоимостных</w:t>
      </w:r>
      <w:r w:rsidRPr="009F0CF6">
        <w:rPr>
          <w:spacing w:val="-7"/>
        </w:rPr>
        <w:t xml:space="preserve"> </w:t>
      </w:r>
      <w:r w:rsidRPr="009F0CF6">
        <w:t>оценок</w:t>
      </w:r>
      <w:r w:rsidRPr="009F0CF6">
        <w:rPr>
          <w:spacing w:val="-9"/>
        </w:rPr>
        <w:t xml:space="preserve"> </w:t>
      </w:r>
      <w:r w:rsidRPr="009F0CF6">
        <w:t>основных</w:t>
      </w:r>
      <w:r w:rsidRPr="009F0CF6">
        <w:rPr>
          <w:spacing w:val="-2"/>
        </w:rPr>
        <w:t xml:space="preserve"> средств:</w:t>
      </w:r>
    </w:p>
    <w:p w14:paraId="2B0E3A72" w14:textId="77777777" w:rsidR="009F0CF6" w:rsidRPr="009F0CF6" w:rsidRDefault="009F0CF6" w:rsidP="009F0CF6">
      <w:pPr>
        <w:pStyle w:val="af0"/>
        <w:spacing w:after="0" w:line="240" w:lineRule="auto"/>
        <w:ind w:left="680"/>
      </w:pPr>
      <w:r w:rsidRPr="009F0CF6">
        <w:rPr>
          <w:color w:val="000000"/>
        </w:rPr>
        <w:t>Первоначальная</w:t>
      </w:r>
      <w:r w:rsidRPr="009F0CF6">
        <w:rPr>
          <w:color w:val="000000"/>
          <w:spacing w:val="-11"/>
        </w:rPr>
        <w:t xml:space="preserve"> </w:t>
      </w:r>
      <w:r w:rsidRPr="009F0CF6">
        <w:rPr>
          <w:color w:val="000000"/>
          <w:spacing w:val="-2"/>
        </w:rPr>
        <w:t>стоимость.</w:t>
      </w:r>
    </w:p>
    <w:p w14:paraId="5BE4E53B" w14:textId="77777777" w:rsidR="009F0CF6" w:rsidRPr="009F0CF6" w:rsidRDefault="009F0CF6" w:rsidP="009F0CF6">
      <w:pPr>
        <w:pStyle w:val="af0"/>
        <w:spacing w:after="0" w:line="240" w:lineRule="auto"/>
        <w:ind w:left="680" w:right="5966"/>
      </w:pPr>
      <w:r w:rsidRPr="009F0CF6">
        <w:rPr>
          <w:color w:val="000000"/>
          <w:spacing w:val="-2"/>
        </w:rPr>
        <w:t>Восстановительная</w:t>
      </w:r>
      <w:r w:rsidRPr="009F0CF6">
        <w:rPr>
          <w:color w:val="000000"/>
          <w:spacing w:val="-9"/>
        </w:rPr>
        <w:t xml:space="preserve"> </w:t>
      </w:r>
      <w:r w:rsidRPr="009F0CF6">
        <w:rPr>
          <w:color w:val="000000"/>
          <w:spacing w:val="-2"/>
        </w:rPr>
        <w:t xml:space="preserve">стоимость. </w:t>
      </w:r>
      <w:r w:rsidRPr="009F0CF6">
        <w:rPr>
          <w:color w:val="000000"/>
        </w:rPr>
        <w:t>Остаточная стоимость.</w:t>
      </w:r>
    </w:p>
    <w:p w14:paraId="773ADCA6" w14:textId="77777777" w:rsidR="009F0CF6" w:rsidRPr="009F0CF6" w:rsidRDefault="009F0CF6" w:rsidP="009F0CF6">
      <w:pPr>
        <w:pStyle w:val="3"/>
        <w:numPr>
          <w:ilvl w:val="0"/>
          <w:numId w:val="14"/>
        </w:numPr>
        <w:tabs>
          <w:tab w:val="left" w:pos="1250"/>
        </w:tabs>
        <w:spacing w:before="0" w:after="0" w:line="240" w:lineRule="auto"/>
        <w:ind w:left="1250" w:hanging="57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18._Амортизация."/>
      <w:bookmarkEnd w:id="42"/>
      <w:r w:rsidRPr="009F0CF6">
        <w:rPr>
          <w:rFonts w:ascii="Times New Roman" w:hAnsi="Times New Roman" w:cs="Times New Roman"/>
          <w:spacing w:val="-2"/>
          <w:sz w:val="28"/>
          <w:szCs w:val="28"/>
        </w:rPr>
        <w:t>Амортизация.</w:t>
      </w:r>
    </w:p>
    <w:p w14:paraId="282FD2CE" w14:textId="77777777" w:rsidR="009F0CF6" w:rsidRPr="009F0CF6" w:rsidRDefault="009F0CF6" w:rsidP="009F0CF6">
      <w:pPr>
        <w:pStyle w:val="af0"/>
        <w:spacing w:after="0" w:line="240" w:lineRule="auto"/>
        <w:ind w:left="110" w:right="346" w:firstLine="570"/>
      </w:pPr>
      <w:r w:rsidRPr="009F0CF6">
        <w:t xml:space="preserve">Амортизация – процесс постепенного </w:t>
      </w:r>
      <w:r w:rsidRPr="009F0CF6">
        <w:rPr>
          <w:color w:val="000000"/>
        </w:rPr>
        <w:t>перенесения стоимости ОПФ по мере износа на производимую продукцию, и накопления финансовых ресурсов в целях последующего воспроизводства основных фондов. Следовательно, экономическая сущность амортизация в том, что – это есть денежное выражение физического и морального износа основных фондов. Сумма амортизационных отчислений зависит от стоимости основных фондов, времени их эксплуатации, затрат на модернизацию.</w:t>
      </w:r>
    </w:p>
    <w:p w14:paraId="4DB6DE1C" w14:textId="77777777" w:rsidR="009F0CF6" w:rsidRPr="009F0CF6" w:rsidRDefault="009F0CF6" w:rsidP="009F0CF6">
      <w:pPr>
        <w:pStyle w:val="3"/>
        <w:numPr>
          <w:ilvl w:val="0"/>
          <w:numId w:val="14"/>
        </w:numPr>
        <w:tabs>
          <w:tab w:val="left" w:pos="1590"/>
        </w:tabs>
        <w:spacing w:before="0" w:after="0" w:line="240" w:lineRule="auto"/>
        <w:ind w:left="1590" w:hanging="910"/>
        <w:jc w:val="left"/>
        <w:rPr>
          <w:rFonts w:ascii="Times New Roman" w:hAnsi="Times New Roman" w:cs="Times New Roman"/>
          <w:sz w:val="28"/>
          <w:szCs w:val="28"/>
        </w:rPr>
      </w:pPr>
      <w:bookmarkStart w:id="43" w:name="19._Показатели_движения_использования_ос"/>
      <w:bookmarkEnd w:id="43"/>
      <w:r w:rsidRPr="009F0CF6">
        <w:rPr>
          <w:rFonts w:ascii="Times New Roman" w:hAnsi="Times New Roman" w:cs="Times New Roman"/>
          <w:sz w:val="28"/>
          <w:szCs w:val="28"/>
        </w:rPr>
        <w:t>Показатели</w:t>
      </w:r>
      <w:r w:rsidRPr="009F0CF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движения</w:t>
      </w:r>
      <w:r w:rsidRPr="009F0CF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использования</w:t>
      </w:r>
      <w:r w:rsidRPr="009F0CF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основных</w:t>
      </w:r>
      <w:r w:rsidRPr="009F0C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фондов.</w:t>
      </w:r>
    </w:p>
    <w:p w14:paraId="7B73B7A1" w14:textId="77777777" w:rsidR="009F0CF6" w:rsidRPr="009F0CF6" w:rsidRDefault="009F0CF6" w:rsidP="009F0CF6">
      <w:pPr>
        <w:pStyle w:val="af0"/>
        <w:spacing w:after="0" w:line="240" w:lineRule="auto"/>
        <w:ind w:left="680"/>
      </w:pPr>
      <w:r w:rsidRPr="009F0CF6">
        <w:t>К</w:t>
      </w:r>
      <w:r w:rsidRPr="009F0CF6">
        <w:rPr>
          <w:spacing w:val="-10"/>
        </w:rPr>
        <w:t xml:space="preserve"> </w:t>
      </w:r>
      <w:r w:rsidRPr="009F0CF6">
        <w:t>показателям</w:t>
      </w:r>
      <w:r w:rsidRPr="009F0CF6">
        <w:rPr>
          <w:spacing w:val="-5"/>
        </w:rPr>
        <w:t xml:space="preserve"> </w:t>
      </w:r>
      <w:r w:rsidRPr="009F0CF6">
        <w:t>движения</w:t>
      </w:r>
      <w:r w:rsidRPr="009F0CF6">
        <w:rPr>
          <w:spacing w:val="-9"/>
        </w:rPr>
        <w:t xml:space="preserve"> </w:t>
      </w:r>
      <w:r w:rsidRPr="009F0CF6">
        <w:t>основных</w:t>
      </w:r>
      <w:r w:rsidRPr="009F0CF6">
        <w:rPr>
          <w:spacing w:val="-7"/>
        </w:rPr>
        <w:t xml:space="preserve"> </w:t>
      </w:r>
      <w:r w:rsidRPr="009F0CF6">
        <w:t>фондов</w:t>
      </w:r>
      <w:r w:rsidRPr="009F0CF6">
        <w:rPr>
          <w:spacing w:val="-6"/>
        </w:rPr>
        <w:t xml:space="preserve"> </w:t>
      </w:r>
      <w:r w:rsidRPr="009F0CF6">
        <w:rPr>
          <w:spacing w:val="-2"/>
        </w:rPr>
        <w:t>относятся:</w:t>
      </w:r>
    </w:p>
    <w:p w14:paraId="21588510" w14:textId="77777777" w:rsidR="009F0CF6" w:rsidRPr="009F0CF6" w:rsidRDefault="009F0CF6" w:rsidP="009F0CF6">
      <w:pPr>
        <w:pStyle w:val="aa"/>
        <w:widowControl w:val="0"/>
        <w:numPr>
          <w:ilvl w:val="1"/>
          <w:numId w:val="14"/>
        </w:numPr>
        <w:tabs>
          <w:tab w:val="left" w:pos="814"/>
        </w:tabs>
        <w:autoSpaceDE w:val="0"/>
        <w:autoSpaceDN w:val="0"/>
        <w:spacing w:after="0" w:line="240" w:lineRule="auto"/>
        <w:ind w:left="814" w:hanging="134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>коэффициент</w:t>
      </w:r>
      <w:r w:rsidRPr="009F0C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обновления</w:t>
      </w:r>
    </w:p>
    <w:p w14:paraId="5BF58E1A" w14:textId="77777777" w:rsidR="009F0CF6" w:rsidRPr="009F0CF6" w:rsidRDefault="009F0CF6" w:rsidP="009F0CF6">
      <w:pPr>
        <w:pStyle w:val="aa"/>
        <w:widowControl w:val="0"/>
        <w:numPr>
          <w:ilvl w:val="1"/>
          <w:numId w:val="14"/>
        </w:numPr>
        <w:tabs>
          <w:tab w:val="left" w:pos="814"/>
        </w:tabs>
        <w:autoSpaceDE w:val="0"/>
        <w:autoSpaceDN w:val="0"/>
        <w:spacing w:after="0" w:line="240" w:lineRule="auto"/>
        <w:ind w:left="814" w:hanging="134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>коэффициент</w:t>
      </w:r>
      <w:r w:rsidRPr="009F0C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выбытия</w:t>
      </w:r>
    </w:p>
    <w:p w14:paraId="76596CBC" w14:textId="77777777" w:rsidR="009F0CF6" w:rsidRPr="009F0CF6" w:rsidRDefault="009F0CF6" w:rsidP="009F0CF6">
      <w:pPr>
        <w:pStyle w:val="aa"/>
        <w:widowControl w:val="0"/>
        <w:numPr>
          <w:ilvl w:val="1"/>
          <w:numId w:val="14"/>
        </w:numPr>
        <w:tabs>
          <w:tab w:val="left" w:pos="814"/>
        </w:tabs>
        <w:autoSpaceDE w:val="0"/>
        <w:autoSpaceDN w:val="0"/>
        <w:spacing w:after="0" w:line="240" w:lineRule="auto"/>
        <w:ind w:left="814" w:hanging="134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z w:val="28"/>
          <w:szCs w:val="28"/>
        </w:rPr>
        <w:t>коэффициент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поступления</w:t>
      </w:r>
    </w:p>
    <w:p w14:paraId="5FAD5AB6" w14:textId="77777777" w:rsidR="009F0CF6" w:rsidRPr="009F0CF6" w:rsidRDefault="009F0CF6" w:rsidP="009F0CF6">
      <w:pPr>
        <w:pStyle w:val="3"/>
        <w:numPr>
          <w:ilvl w:val="0"/>
          <w:numId w:val="14"/>
        </w:numPr>
        <w:tabs>
          <w:tab w:val="left" w:pos="1025"/>
        </w:tabs>
        <w:spacing w:before="0" w:after="0" w:line="240" w:lineRule="auto"/>
        <w:ind w:left="1025" w:hanging="345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4" w:name="20._Оборотные_средства:_понятие."/>
      <w:bookmarkEnd w:id="44"/>
      <w:r w:rsidRPr="009F0CF6">
        <w:rPr>
          <w:rFonts w:ascii="Times New Roman" w:hAnsi="Times New Roman" w:cs="Times New Roman"/>
          <w:spacing w:val="-2"/>
          <w:sz w:val="28"/>
          <w:szCs w:val="28"/>
        </w:rPr>
        <w:t>Оборотные</w:t>
      </w:r>
      <w:r w:rsidRPr="009F0C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средства:</w:t>
      </w:r>
      <w:r w:rsidRPr="009F0C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понятие.</w:t>
      </w:r>
    </w:p>
    <w:p w14:paraId="187DE00C" w14:textId="77777777" w:rsidR="009F0CF6" w:rsidRPr="009F0CF6" w:rsidRDefault="009F0CF6" w:rsidP="009F0CF6">
      <w:pPr>
        <w:pStyle w:val="af0"/>
        <w:spacing w:after="0" w:line="240" w:lineRule="auto"/>
        <w:ind w:left="110" w:right="345" w:firstLine="570"/>
      </w:pPr>
      <w:r w:rsidRPr="009F0CF6">
        <w:t>Оборотные средства</w:t>
      </w:r>
      <w:proofErr w:type="gramStart"/>
      <w:r w:rsidRPr="009F0CF6">
        <w:t>- это</w:t>
      </w:r>
      <w:proofErr w:type="gramEnd"/>
      <w:r w:rsidRPr="009F0CF6">
        <w:t xml:space="preserve"> </w:t>
      </w:r>
      <w:r w:rsidRPr="009F0CF6">
        <w:rPr>
          <w:color w:val="000000"/>
        </w:rPr>
        <w:t>денежные средства, вложенные в сырье, топливо, незавершенное производство, готовую, но еще не реализованную продукцию, а также денежные средства, необходимые для обслуживания процесса обращения.</w:t>
      </w:r>
    </w:p>
    <w:p w14:paraId="3008DD5D" w14:textId="77777777" w:rsidR="009F0CF6" w:rsidRPr="009F0CF6" w:rsidRDefault="009F0CF6" w:rsidP="009F0CF6">
      <w:pPr>
        <w:pStyle w:val="3"/>
        <w:numPr>
          <w:ilvl w:val="0"/>
          <w:numId w:val="14"/>
        </w:numPr>
        <w:tabs>
          <w:tab w:val="left" w:pos="1040"/>
        </w:tabs>
        <w:spacing w:before="0" w:after="0" w:line="240" w:lineRule="auto"/>
        <w:ind w:left="1040" w:hanging="36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45" w:name="21._Оборачиваемость_оборотных_средств."/>
      <w:bookmarkEnd w:id="45"/>
      <w:r w:rsidRPr="009F0CF6">
        <w:rPr>
          <w:rFonts w:ascii="Times New Roman" w:hAnsi="Times New Roman" w:cs="Times New Roman"/>
          <w:sz w:val="28"/>
          <w:szCs w:val="28"/>
        </w:rPr>
        <w:t>Оборачиваемость</w:t>
      </w:r>
      <w:r w:rsidRPr="009F0C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оборотных</w:t>
      </w:r>
      <w:r w:rsidRPr="009F0C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средств.</w:t>
      </w:r>
    </w:p>
    <w:p w14:paraId="5F210AAE" w14:textId="77777777" w:rsidR="009F0CF6" w:rsidRPr="009F0CF6" w:rsidRDefault="009F0CF6" w:rsidP="009F0CF6">
      <w:pPr>
        <w:pStyle w:val="af0"/>
        <w:spacing w:after="0" w:line="240" w:lineRule="auto"/>
        <w:ind w:left="110" w:firstLine="570"/>
      </w:pPr>
      <w:r w:rsidRPr="009F0CF6">
        <w:t>Один</w:t>
      </w:r>
      <w:r w:rsidRPr="009F0CF6">
        <w:rPr>
          <w:spacing w:val="36"/>
        </w:rPr>
        <w:t xml:space="preserve"> </w:t>
      </w:r>
      <w:r w:rsidRPr="009F0CF6">
        <w:t>из</w:t>
      </w:r>
      <w:r w:rsidRPr="009F0CF6">
        <w:rPr>
          <w:spacing w:val="34"/>
        </w:rPr>
        <w:t xml:space="preserve"> </w:t>
      </w:r>
      <w:r w:rsidRPr="009F0CF6">
        <w:t>важных</w:t>
      </w:r>
      <w:r w:rsidRPr="009F0CF6">
        <w:rPr>
          <w:spacing w:val="34"/>
        </w:rPr>
        <w:t xml:space="preserve"> </w:t>
      </w:r>
      <w:r w:rsidRPr="009F0CF6">
        <w:t>показателей</w:t>
      </w:r>
      <w:r w:rsidRPr="009F0CF6">
        <w:rPr>
          <w:spacing w:val="36"/>
        </w:rPr>
        <w:t xml:space="preserve"> </w:t>
      </w:r>
      <w:r w:rsidRPr="009F0CF6">
        <w:t>эффективности</w:t>
      </w:r>
      <w:r w:rsidRPr="009F0CF6">
        <w:rPr>
          <w:spacing w:val="37"/>
        </w:rPr>
        <w:t xml:space="preserve"> </w:t>
      </w:r>
      <w:r w:rsidRPr="009F0CF6">
        <w:t>производства</w:t>
      </w:r>
      <w:r w:rsidRPr="009F0CF6">
        <w:rPr>
          <w:spacing w:val="34"/>
        </w:rPr>
        <w:t xml:space="preserve"> </w:t>
      </w:r>
      <w:r w:rsidRPr="009F0CF6">
        <w:t>–</w:t>
      </w:r>
      <w:r w:rsidRPr="009F0CF6">
        <w:rPr>
          <w:spacing w:val="34"/>
        </w:rPr>
        <w:t xml:space="preserve"> </w:t>
      </w:r>
      <w:r w:rsidRPr="009F0CF6">
        <w:t>оборачиваемость</w:t>
      </w:r>
      <w:r w:rsidRPr="009F0CF6">
        <w:rPr>
          <w:spacing w:val="35"/>
        </w:rPr>
        <w:t xml:space="preserve"> </w:t>
      </w:r>
      <w:r w:rsidRPr="009F0CF6">
        <w:t xml:space="preserve">оборотных средств, т. е. </w:t>
      </w:r>
      <w:r w:rsidRPr="009F0CF6">
        <w:rPr>
          <w:color w:val="000000"/>
        </w:rPr>
        <w:t>скорость движения оборотных средств по отдельным фазам кругооборота.</w:t>
      </w:r>
    </w:p>
    <w:p w14:paraId="11A3A382" w14:textId="77777777" w:rsidR="009F0CF6" w:rsidRPr="009F0CF6" w:rsidRDefault="009F0CF6" w:rsidP="009F0CF6">
      <w:pPr>
        <w:pStyle w:val="af0"/>
        <w:spacing w:after="0" w:line="240" w:lineRule="auto"/>
        <w:ind w:left="110" w:firstLine="570"/>
      </w:pPr>
      <w:r w:rsidRPr="009F0CF6">
        <w:t>Чем</w:t>
      </w:r>
      <w:r w:rsidRPr="009F0CF6">
        <w:rPr>
          <w:spacing w:val="40"/>
        </w:rPr>
        <w:t xml:space="preserve"> </w:t>
      </w:r>
      <w:proofErr w:type="spellStart"/>
      <w:r w:rsidRPr="009F0CF6">
        <w:t>ускоренние</w:t>
      </w:r>
      <w:proofErr w:type="spellEnd"/>
      <w:r w:rsidRPr="009F0CF6">
        <w:rPr>
          <w:spacing w:val="40"/>
        </w:rPr>
        <w:t xml:space="preserve"> </w:t>
      </w:r>
      <w:r w:rsidRPr="009F0CF6">
        <w:t>происходит</w:t>
      </w:r>
      <w:r w:rsidRPr="009F0CF6">
        <w:rPr>
          <w:spacing w:val="40"/>
        </w:rPr>
        <w:t xml:space="preserve"> </w:t>
      </w:r>
      <w:r w:rsidRPr="009F0CF6">
        <w:t>оборачиваемость,</w:t>
      </w:r>
      <w:r w:rsidRPr="009F0CF6">
        <w:rPr>
          <w:spacing w:val="80"/>
        </w:rPr>
        <w:t xml:space="preserve"> </w:t>
      </w:r>
      <w:r w:rsidRPr="009F0CF6">
        <w:t>тем</w:t>
      </w:r>
      <w:r w:rsidRPr="009F0CF6">
        <w:rPr>
          <w:spacing w:val="40"/>
        </w:rPr>
        <w:t xml:space="preserve"> </w:t>
      </w:r>
      <w:r w:rsidRPr="009F0CF6">
        <w:t>меньше</w:t>
      </w:r>
      <w:r w:rsidRPr="009F0CF6">
        <w:rPr>
          <w:spacing w:val="40"/>
        </w:rPr>
        <w:t xml:space="preserve"> </w:t>
      </w:r>
      <w:r w:rsidRPr="009F0CF6">
        <w:t>потребность</w:t>
      </w:r>
      <w:r w:rsidRPr="009F0CF6">
        <w:rPr>
          <w:spacing w:val="40"/>
        </w:rPr>
        <w:t xml:space="preserve"> </w:t>
      </w:r>
      <w:r w:rsidRPr="009F0CF6">
        <w:t>предприятия</w:t>
      </w:r>
      <w:r w:rsidRPr="009F0CF6">
        <w:rPr>
          <w:spacing w:val="40"/>
        </w:rPr>
        <w:t xml:space="preserve"> </w:t>
      </w:r>
      <w:r w:rsidRPr="009F0CF6">
        <w:t>в</w:t>
      </w:r>
      <w:r w:rsidRPr="009F0CF6">
        <w:rPr>
          <w:spacing w:val="40"/>
        </w:rPr>
        <w:t xml:space="preserve"> </w:t>
      </w:r>
      <w:r w:rsidRPr="009F0CF6">
        <w:t>денежных средствах, тем выше эффективность его деятельности.</w:t>
      </w:r>
    </w:p>
    <w:p w14:paraId="4DC47417" w14:textId="77777777" w:rsidR="009F0CF6" w:rsidRPr="009F0CF6" w:rsidRDefault="009F0CF6" w:rsidP="009F0CF6">
      <w:pPr>
        <w:pStyle w:val="3"/>
        <w:numPr>
          <w:ilvl w:val="0"/>
          <w:numId w:val="14"/>
        </w:numPr>
        <w:tabs>
          <w:tab w:val="left" w:pos="1040"/>
        </w:tabs>
        <w:spacing w:before="0" w:after="0" w:line="240" w:lineRule="auto"/>
        <w:ind w:left="1040" w:hanging="36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46" w:name="22._Основные_виды_себестоимости."/>
      <w:bookmarkEnd w:id="46"/>
      <w:r w:rsidRPr="009F0CF6">
        <w:rPr>
          <w:rFonts w:ascii="Times New Roman" w:hAnsi="Times New Roman" w:cs="Times New Roman"/>
          <w:sz w:val="28"/>
          <w:szCs w:val="28"/>
        </w:rPr>
        <w:t>Основные</w:t>
      </w:r>
      <w:r w:rsidRPr="009F0C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себестоимости.</w:t>
      </w:r>
    </w:p>
    <w:p w14:paraId="04A6633C" w14:textId="77777777" w:rsidR="009F0CF6" w:rsidRPr="009F0CF6" w:rsidRDefault="009F0CF6" w:rsidP="009F0CF6">
      <w:pPr>
        <w:pStyle w:val="af0"/>
        <w:spacing w:after="0" w:line="240" w:lineRule="auto"/>
        <w:ind w:left="680"/>
      </w:pPr>
      <w:r w:rsidRPr="009F0CF6">
        <w:t>Различают</w:t>
      </w:r>
      <w:r w:rsidRPr="009F0CF6">
        <w:rPr>
          <w:spacing w:val="-9"/>
        </w:rPr>
        <w:t xml:space="preserve"> </w:t>
      </w:r>
      <w:r w:rsidRPr="009F0CF6">
        <w:t>следующие</w:t>
      </w:r>
      <w:r w:rsidRPr="009F0CF6">
        <w:rPr>
          <w:spacing w:val="-11"/>
        </w:rPr>
        <w:t xml:space="preserve"> </w:t>
      </w:r>
      <w:r w:rsidRPr="009F0CF6">
        <w:t>виды</w:t>
      </w:r>
      <w:r w:rsidRPr="009F0CF6">
        <w:rPr>
          <w:spacing w:val="-5"/>
        </w:rPr>
        <w:t xml:space="preserve"> </w:t>
      </w:r>
      <w:r w:rsidRPr="009F0CF6">
        <w:rPr>
          <w:spacing w:val="-2"/>
        </w:rPr>
        <w:t>себестоимости:</w:t>
      </w:r>
    </w:p>
    <w:p w14:paraId="7E39B635" w14:textId="77777777" w:rsidR="009F0CF6" w:rsidRPr="009F0CF6" w:rsidRDefault="009F0CF6" w:rsidP="009F0CF6">
      <w:pPr>
        <w:pStyle w:val="aa"/>
        <w:widowControl w:val="0"/>
        <w:numPr>
          <w:ilvl w:val="1"/>
          <w:numId w:val="14"/>
        </w:numPr>
        <w:tabs>
          <w:tab w:val="left" w:pos="814"/>
        </w:tabs>
        <w:autoSpaceDE w:val="0"/>
        <w:autoSpaceDN w:val="0"/>
        <w:spacing w:after="0" w:line="240" w:lineRule="auto"/>
        <w:ind w:left="814" w:hanging="134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color w:val="000000"/>
          <w:spacing w:val="-2"/>
          <w:sz w:val="28"/>
          <w:szCs w:val="28"/>
        </w:rPr>
        <w:t>цеховая;</w:t>
      </w:r>
    </w:p>
    <w:p w14:paraId="070FFF0D" w14:textId="77777777" w:rsidR="009F0CF6" w:rsidRPr="009F0CF6" w:rsidRDefault="009F0CF6" w:rsidP="009F0CF6">
      <w:pPr>
        <w:pStyle w:val="aa"/>
        <w:widowControl w:val="0"/>
        <w:numPr>
          <w:ilvl w:val="1"/>
          <w:numId w:val="14"/>
        </w:numPr>
        <w:tabs>
          <w:tab w:val="left" w:pos="814"/>
        </w:tabs>
        <w:autoSpaceDE w:val="0"/>
        <w:autoSpaceDN w:val="0"/>
        <w:spacing w:after="0" w:line="240" w:lineRule="auto"/>
        <w:ind w:left="814" w:hanging="134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производственная;</w:t>
      </w:r>
    </w:p>
    <w:p w14:paraId="0BB84980" w14:textId="77777777" w:rsidR="009F0CF6" w:rsidRPr="009F0CF6" w:rsidRDefault="009F0CF6" w:rsidP="009F0CF6">
      <w:pPr>
        <w:pStyle w:val="aa"/>
        <w:widowControl w:val="0"/>
        <w:numPr>
          <w:ilvl w:val="1"/>
          <w:numId w:val="14"/>
        </w:numPr>
        <w:tabs>
          <w:tab w:val="left" w:pos="814"/>
        </w:tabs>
        <w:autoSpaceDE w:val="0"/>
        <w:autoSpaceDN w:val="0"/>
        <w:spacing w:after="0" w:line="240" w:lineRule="auto"/>
        <w:ind w:left="814" w:hanging="134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полная;</w:t>
      </w:r>
    </w:p>
    <w:p w14:paraId="37E87AAF" w14:textId="77777777" w:rsidR="009F0CF6" w:rsidRPr="009F0CF6" w:rsidRDefault="009F0CF6" w:rsidP="009F0CF6">
      <w:pPr>
        <w:pStyle w:val="aa"/>
        <w:widowControl w:val="0"/>
        <w:numPr>
          <w:ilvl w:val="1"/>
          <w:numId w:val="14"/>
        </w:numPr>
        <w:tabs>
          <w:tab w:val="left" w:pos="814"/>
        </w:tabs>
        <w:autoSpaceDE w:val="0"/>
        <w:autoSpaceDN w:val="0"/>
        <w:spacing w:after="0" w:line="240" w:lineRule="auto"/>
        <w:ind w:left="814" w:hanging="134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индивидуальная;</w:t>
      </w:r>
    </w:p>
    <w:p w14:paraId="6CB7547A" w14:textId="77777777" w:rsidR="009F0CF6" w:rsidRPr="009F0CF6" w:rsidRDefault="009F0CF6" w:rsidP="009F0CF6">
      <w:pPr>
        <w:pStyle w:val="aa"/>
        <w:widowControl w:val="0"/>
        <w:numPr>
          <w:ilvl w:val="1"/>
          <w:numId w:val="14"/>
        </w:numPr>
        <w:tabs>
          <w:tab w:val="left" w:pos="814"/>
        </w:tabs>
        <w:autoSpaceDE w:val="0"/>
        <w:autoSpaceDN w:val="0"/>
        <w:spacing w:after="0" w:line="240" w:lineRule="auto"/>
        <w:ind w:left="814" w:hanging="134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pacing w:val="-2"/>
          <w:sz w:val="28"/>
          <w:szCs w:val="28"/>
        </w:rPr>
        <w:t>среднеотраслевая;</w:t>
      </w:r>
    </w:p>
    <w:p w14:paraId="5030C268" w14:textId="77777777" w:rsidR="009F0CF6" w:rsidRPr="009F0CF6" w:rsidRDefault="009F0CF6" w:rsidP="009F0CF6">
      <w:pPr>
        <w:pStyle w:val="aa"/>
        <w:widowControl w:val="0"/>
        <w:numPr>
          <w:ilvl w:val="1"/>
          <w:numId w:val="14"/>
        </w:numPr>
        <w:tabs>
          <w:tab w:val="left" w:pos="874"/>
        </w:tabs>
        <w:autoSpaceDE w:val="0"/>
        <w:autoSpaceDN w:val="0"/>
        <w:spacing w:after="0" w:line="240" w:lineRule="auto"/>
        <w:ind w:left="874" w:hanging="194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pacing w:val="-2"/>
          <w:sz w:val="28"/>
          <w:szCs w:val="28"/>
        </w:rPr>
        <w:t>плановая;</w:t>
      </w:r>
    </w:p>
    <w:p w14:paraId="799EF3CF" w14:textId="77777777" w:rsidR="009F0CF6" w:rsidRPr="009F0CF6" w:rsidRDefault="009F0CF6" w:rsidP="009F0CF6">
      <w:pPr>
        <w:pStyle w:val="aa"/>
        <w:widowControl w:val="0"/>
        <w:numPr>
          <w:ilvl w:val="1"/>
          <w:numId w:val="14"/>
        </w:numPr>
        <w:tabs>
          <w:tab w:val="left" w:pos="814"/>
        </w:tabs>
        <w:autoSpaceDE w:val="0"/>
        <w:autoSpaceDN w:val="0"/>
        <w:spacing w:after="0" w:line="240" w:lineRule="auto"/>
        <w:ind w:left="814" w:hanging="134"/>
        <w:rPr>
          <w:rFonts w:ascii="Times New Roman" w:hAnsi="Times New Roman" w:cs="Times New Roman"/>
          <w:sz w:val="28"/>
          <w:szCs w:val="28"/>
        </w:rPr>
      </w:pPr>
      <w:r w:rsidRPr="009F0CF6">
        <w:rPr>
          <w:rFonts w:ascii="Times New Roman" w:hAnsi="Times New Roman" w:cs="Times New Roman"/>
          <w:spacing w:val="-2"/>
          <w:sz w:val="28"/>
          <w:szCs w:val="28"/>
        </w:rPr>
        <w:t>фактическая.</w:t>
      </w:r>
    </w:p>
    <w:p w14:paraId="61FC38D8" w14:textId="77777777" w:rsidR="009F0CF6" w:rsidRPr="009F0CF6" w:rsidRDefault="009F0CF6" w:rsidP="009F0CF6">
      <w:pPr>
        <w:pStyle w:val="3"/>
        <w:numPr>
          <w:ilvl w:val="0"/>
          <w:numId w:val="14"/>
        </w:numPr>
        <w:tabs>
          <w:tab w:val="left" w:pos="1045"/>
        </w:tabs>
        <w:spacing w:before="0" w:after="0" w:line="240" w:lineRule="auto"/>
        <w:ind w:left="1045" w:hanging="365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7" w:name="23._Смета_затрат_на_производство_лекарст"/>
      <w:bookmarkEnd w:id="47"/>
      <w:r w:rsidRPr="009F0CF6">
        <w:rPr>
          <w:rFonts w:ascii="Times New Roman" w:hAnsi="Times New Roman" w:cs="Times New Roman"/>
          <w:sz w:val="28"/>
          <w:szCs w:val="28"/>
        </w:rPr>
        <w:t>Смета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затрат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на</w:t>
      </w:r>
      <w:r w:rsidRPr="009F0C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производство</w:t>
      </w:r>
      <w:r w:rsidRPr="009F0C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лекарственных</w:t>
      </w:r>
      <w:r w:rsidRPr="009F0C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средств.</w:t>
      </w:r>
    </w:p>
    <w:p w14:paraId="241D9EFF" w14:textId="77777777" w:rsidR="009F0CF6" w:rsidRPr="009F0CF6" w:rsidRDefault="009F0CF6" w:rsidP="009F0CF6">
      <w:pPr>
        <w:pStyle w:val="af0"/>
        <w:spacing w:after="0" w:line="240" w:lineRule="auto"/>
        <w:ind w:left="110" w:right="343" w:firstLine="570"/>
      </w:pPr>
      <w:r w:rsidRPr="009F0CF6">
        <w:t xml:space="preserve">Смета затрат на производство - наиболее общий показатель, который отражает всю </w:t>
      </w:r>
      <w:r w:rsidRPr="009F0CF6">
        <w:rPr>
          <w:color w:val="000000"/>
        </w:rPr>
        <w:t>сумму расходов предприятия по его производственной деятельности в разрезе экономических элементов. Смета затрат на производство продукции — это затраты предприятия, связанные с его основной деятельностью за определенный период времени, независимо от того, относятся ли они на себестоимость продукции в этом периоде или нет.</w:t>
      </w:r>
    </w:p>
    <w:p w14:paraId="1F695F07" w14:textId="77777777" w:rsidR="009F0CF6" w:rsidRPr="009F0CF6" w:rsidRDefault="009F0CF6" w:rsidP="009F0CF6">
      <w:pPr>
        <w:pStyle w:val="3"/>
        <w:numPr>
          <w:ilvl w:val="0"/>
          <w:numId w:val="14"/>
        </w:numPr>
        <w:tabs>
          <w:tab w:val="left" w:pos="1040"/>
        </w:tabs>
        <w:spacing w:before="0" w:after="0" w:line="240" w:lineRule="auto"/>
        <w:ind w:left="104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24._Методы_калькулирования_продукции."/>
      <w:bookmarkEnd w:id="48"/>
      <w:r w:rsidRPr="009F0CF6">
        <w:rPr>
          <w:rFonts w:ascii="Times New Roman" w:hAnsi="Times New Roman" w:cs="Times New Roman"/>
          <w:sz w:val="28"/>
          <w:szCs w:val="28"/>
        </w:rPr>
        <w:t>Методы</w:t>
      </w:r>
      <w:r w:rsidRPr="009F0C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калькулирования</w:t>
      </w:r>
      <w:r w:rsidRPr="009F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продукции.</w:t>
      </w:r>
    </w:p>
    <w:p w14:paraId="286F4079" w14:textId="77777777" w:rsidR="009F0CF6" w:rsidRPr="009F0CF6" w:rsidRDefault="009F0CF6" w:rsidP="009F0CF6">
      <w:pPr>
        <w:pStyle w:val="af0"/>
        <w:spacing w:after="0" w:line="240" w:lineRule="auto"/>
        <w:ind w:left="110" w:right="350" w:firstLine="570"/>
      </w:pPr>
      <w:r w:rsidRPr="009F0CF6">
        <w:t xml:space="preserve">На промышленных предприятиях применяются четыре основных метода калькулирования себестоимости и учета затрат на производство: </w:t>
      </w:r>
      <w:r w:rsidRPr="009F0CF6">
        <w:rPr>
          <w:color w:val="000000"/>
        </w:rPr>
        <w:t xml:space="preserve">простой, позаказный, </w:t>
      </w:r>
      <w:proofErr w:type="spellStart"/>
      <w:r w:rsidRPr="009F0CF6">
        <w:rPr>
          <w:color w:val="000000"/>
        </w:rPr>
        <w:t>попередельный</w:t>
      </w:r>
      <w:proofErr w:type="spellEnd"/>
      <w:r w:rsidRPr="009F0CF6">
        <w:rPr>
          <w:color w:val="000000"/>
        </w:rPr>
        <w:t xml:space="preserve"> и </w:t>
      </w:r>
      <w:r w:rsidRPr="009F0CF6">
        <w:rPr>
          <w:color w:val="000000"/>
          <w:spacing w:val="-2"/>
        </w:rPr>
        <w:t>нормативный.</w:t>
      </w:r>
    </w:p>
    <w:p w14:paraId="4F092CE2" w14:textId="77777777" w:rsidR="009F0CF6" w:rsidRPr="009F0CF6" w:rsidRDefault="009F0CF6" w:rsidP="009F0CF6">
      <w:pPr>
        <w:pStyle w:val="3"/>
        <w:numPr>
          <w:ilvl w:val="0"/>
          <w:numId w:val="14"/>
        </w:numPr>
        <w:tabs>
          <w:tab w:val="left" w:pos="1190"/>
        </w:tabs>
        <w:spacing w:before="0" w:after="0" w:line="240" w:lineRule="auto"/>
        <w:ind w:left="119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25._Типы_экономических_систем."/>
      <w:bookmarkEnd w:id="49"/>
      <w:r w:rsidRPr="009F0CF6">
        <w:rPr>
          <w:rFonts w:ascii="Times New Roman" w:hAnsi="Times New Roman" w:cs="Times New Roman"/>
          <w:sz w:val="28"/>
          <w:szCs w:val="28"/>
        </w:rPr>
        <w:t>Типы</w:t>
      </w:r>
      <w:r w:rsidRPr="009F0C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z w:val="28"/>
          <w:szCs w:val="28"/>
        </w:rPr>
        <w:t>экономических</w:t>
      </w:r>
      <w:r w:rsidRPr="009F0C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CF6">
        <w:rPr>
          <w:rFonts w:ascii="Times New Roman" w:hAnsi="Times New Roman" w:cs="Times New Roman"/>
          <w:spacing w:val="-2"/>
          <w:sz w:val="28"/>
          <w:szCs w:val="28"/>
        </w:rPr>
        <w:t>систем.</w:t>
      </w:r>
    </w:p>
    <w:p w14:paraId="2E0BCC85" w14:textId="77777777" w:rsidR="009F0CF6" w:rsidRPr="009F0CF6" w:rsidRDefault="009F0CF6" w:rsidP="009F0CF6">
      <w:pPr>
        <w:pStyle w:val="af0"/>
        <w:spacing w:after="0" w:line="240" w:lineRule="auto"/>
        <w:ind w:left="110" w:right="345" w:firstLine="570"/>
      </w:pPr>
      <w:r w:rsidRPr="009F0CF6">
        <w:t xml:space="preserve">Экономическая система – это </w:t>
      </w:r>
      <w:r w:rsidRPr="009F0CF6">
        <w:rPr>
          <w:color w:val="000000"/>
        </w:rPr>
        <w:t>совокупность организационных механизмов, с помощью которых происходит распределение ограниченных ресурсов общества для удовлетворения потребностей людей. Характер экономической системы зависит от формы собственности на факторы производства и от механизма координации действий хозяйствующих субъектов.</w:t>
      </w:r>
    </w:p>
    <w:p w14:paraId="1ED004F3" w14:textId="77777777" w:rsidR="00083AD6" w:rsidRPr="009F0CF6" w:rsidRDefault="00083AD6" w:rsidP="009F0CF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5AAA1B" w14:textId="77777777" w:rsidR="00CE3A99" w:rsidRPr="009F0CF6" w:rsidRDefault="00CE3A99" w:rsidP="009F0CF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14:paraId="0A3CA0C2" w14:textId="77777777" w:rsidR="00083AD6" w:rsidRPr="009F0CF6" w:rsidRDefault="00083AD6" w:rsidP="00083AD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EFE8E0" w14:textId="77777777" w:rsidR="00371351" w:rsidRPr="009F0CF6" w:rsidRDefault="00371351" w:rsidP="0037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0C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Максимальное количество баллов за экзамен 40:</w:t>
      </w:r>
      <w:r w:rsidRPr="009F0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максимальное количество баллов за первый вопрос 10, максимальное количество баллов за второй вопрос 20, максимальное количество баллов на ответы 2 дополнительных вопросов 10.</w:t>
      </w:r>
    </w:p>
    <w:p w14:paraId="58C5AE44" w14:textId="77777777" w:rsidR="00371351" w:rsidRPr="009F0CF6" w:rsidRDefault="00371351" w:rsidP="0037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0C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Минимальное количество баллов за экзамен 24:</w:t>
      </w:r>
      <w:r w:rsidRPr="009F0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минимальное количество баллов за первый вопрос 6, минимальное количество баллов за второй вопрос 12, минимальное количество баллов на ответы 2 дополнительных вопросов 6.</w:t>
      </w:r>
    </w:p>
    <w:p w14:paraId="593F9146" w14:textId="1835CB75" w:rsidR="009F0CF6" w:rsidRPr="009F0CF6" w:rsidRDefault="009F0C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86FB1" w14:textId="5EB184C2" w:rsidR="009F0CF6" w:rsidRPr="009F0CF6" w:rsidRDefault="009F0C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F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6B5064A" w14:textId="77777777" w:rsidR="00375962" w:rsidRDefault="00375962" w:rsidP="0037596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307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Тест</w:t>
      </w:r>
    </w:p>
    <w:p w14:paraId="19BF3940" w14:textId="77777777" w:rsidR="00530779" w:rsidRDefault="00530779" w:rsidP="0053077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6A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УК-</w:t>
      </w:r>
      <w:proofErr w:type="gramStart"/>
      <w:r w:rsidRPr="00DC6A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 Способен</w:t>
      </w:r>
      <w:proofErr w:type="gramEnd"/>
      <w:r w:rsidRPr="00DC6A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управлять проектом на всех этапах его жизненного цикла</w:t>
      </w:r>
    </w:p>
    <w:p w14:paraId="5804032C" w14:textId="77777777" w:rsidR="001B2CA1" w:rsidRDefault="001B2CA1" w:rsidP="003562A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A8E4B" w14:textId="77777777" w:rsidR="003562A1" w:rsidRPr="003562A1" w:rsidRDefault="003562A1" w:rsidP="003562A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562A1">
        <w:t xml:space="preserve"> </w:t>
      </w:r>
      <w:r w:rsidRPr="003562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риск?</w:t>
      </w:r>
    </w:p>
    <w:p w14:paraId="2331AEE3" w14:textId="77777777" w:rsidR="003562A1" w:rsidRPr="003562A1" w:rsidRDefault="003562A1" w:rsidP="00DB09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разновидность ситуации, объективно содержащая высокую вероятность невозможности осуществления цели</w:t>
      </w:r>
      <w:r w:rsidR="00DB09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0EF38F" w14:textId="77777777" w:rsidR="003562A1" w:rsidRPr="003562A1" w:rsidRDefault="003562A1" w:rsidP="00DB09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факторов, при которых результаты действий не являются детерминированными, а степень возможного влияния этих факторов на результаты неизвестна</w:t>
      </w:r>
      <w:r w:rsidR="00DB09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A29E87" w14:textId="77777777" w:rsidR="00530779" w:rsidRPr="009E5725" w:rsidRDefault="003562A1" w:rsidP="00DB09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</w:r>
      <w:r w:rsidR="00DB093A" w:rsidRPr="009E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5A851E5" w14:textId="77777777" w:rsidR="00DB093A" w:rsidRDefault="00DB093A" w:rsidP="003562A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AA884" w14:textId="77777777" w:rsidR="00DB093A" w:rsidRPr="00DB093A" w:rsidRDefault="00DB093A" w:rsidP="00DB09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B09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идентификация риска?</w:t>
      </w:r>
    </w:p>
    <w:p w14:paraId="71FFA020" w14:textId="77777777" w:rsidR="00DB093A" w:rsidRPr="00DB093A" w:rsidRDefault="00DB093A" w:rsidP="00DB09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AED319" w14:textId="77777777" w:rsidR="00DB093A" w:rsidRPr="00DD2EFD" w:rsidRDefault="00DB093A" w:rsidP="00DB09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характеристик;</w:t>
      </w:r>
    </w:p>
    <w:p w14:paraId="2BE56071" w14:textId="77777777" w:rsidR="00DB093A" w:rsidRDefault="00DB093A" w:rsidP="00DB09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систематическое научное исследование степени риска, которому подвержены конкретные объекты, виды деятельности и проекты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19A5B" w14:textId="77777777" w:rsidR="00DB093A" w:rsidRDefault="00DB093A" w:rsidP="00DB09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B5D97" w14:textId="77777777" w:rsidR="001B2CA1" w:rsidRPr="001B2CA1" w:rsidRDefault="008D2395" w:rsidP="001B2CA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2CA1" w:rsidRPr="001B2CA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Технологическое свойство управленч</w:t>
      </w:r>
      <w:r w:rsidR="001B2C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</w:t>
      </w:r>
      <w:r w:rsidR="001B2CA1" w:rsidRPr="001B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- это:</w:t>
      </w:r>
    </w:p>
    <w:p w14:paraId="10C23D1B" w14:textId="77777777" w:rsidR="001B2CA1" w:rsidRPr="001B2CA1" w:rsidRDefault="001B2CA1" w:rsidP="001B2CA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A1">
        <w:rPr>
          <w:rFonts w:ascii="Times New Roman" w:eastAsia="Times New Roman" w:hAnsi="Times New Roman" w:cs="Times New Roman"/>
          <w:sz w:val="28"/>
          <w:szCs w:val="28"/>
          <w:lang w:eastAsia="ru-RU"/>
        </w:rPr>
        <w:t>a) комплексность;</w:t>
      </w:r>
    </w:p>
    <w:p w14:paraId="06AEE0B8" w14:textId="77777777" w:rsidR="001B2CA1" w:rsidRPr="00DD2EFD" w:rsidRDefault="001B2CA1" w:rsidP="001B2CA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стадийность;</w:t>
      </w:r>
    </w:p>
    <w:p w14:paraId="7DEFB740" w14:textId="77777777" w:rsidR="001B2CA1" w:rsidRPr="001B2CA1" w:rsidRDefault="001B2CA1" w:rsidP="001B2CA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2CA1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целенаправленность;</w:t>
      </w:r>
    </w:p>
    <w:p w14:paraId="70560C3B" w14:textId="77777777" w:rsidR="001B2CA1" w:rsidRPr="001B2CA1" w:rsidRDefault="001B2CA1" w:rsidP="001B2CA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B2CA1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актуальность.</w:t>
      </w:r>
    </w:p>
    <w:p w14:paraId="3020288C" w14:textId="77777777" w:rsidR="00DD2EFD" w:rsidRDefault="00DD2EFD" w:rsidP="003F19C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0591A" w14:textId="77777777" w:rsidR="008D2395" w:rsidRPr="008D2395" w:rsidRDefault="008D2395" w:rsidP="003F19C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D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D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это:</w:t>
      </w:r>
    </w:p>
    <w:p w14:paraId="5A2716E8" w14:textId="77777777" w:rsidR="008D2395" w:rsidRPr="00DD2EFD" w:rsidRDefault="008D2395" w:rsidP="008D239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отдельные виды управленческой деятельности, которые увеличивают эффективность руководства;</w:t>
      </w:r>
    </w:p>
    <w:p w14:paraId="28A6A1AB" w14:textId="77777777" w:rsidR="008D2395" w:rsidRPr="008D2395" w:rsidRDefault="008D2395" w:rsidP="008D239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</w:t>
      </w:r>
      <w:r w:rsidRPr="008D2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управленческой деятельности, которые обеспечивают формирование управленческого влияния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94D95E" w14:textId="77777777" w:rsidR="00DB093A" w:rsidRDefault="008D2395" w:rsidP="008D239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2395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тдельные управленческие процессы, направленные на увеличение продуктивности труда подчиненных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63A020" w14:textId="77777777" w:rsidR="003F19CE" w:rsidRDefault="003F19CE" w:rsidP="008D239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2AF35" w14:textId="77777777" w:rsidR="00967856" w:rsidRPr="00967856" w:rsidRDefault="00967856" w:rsidP="00D52AFF">
      <w:pPr>
        <w:pStyle w:val="aa"/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Внутрифирменное планирование</w:t>
      </w:r>
      <w:r w:rsidR="00D5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AFF" w:rsidRPr="00D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обращения лекарственных средств</w:t>
      </w:r>
      <w:r w:rsidRPr="00967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включает следующие компоненты</w:t>
      </w:r>
    </w:p>
    <w:p w14:paraId="3F087E50" w14:textId="77777777" w:rsidR="00967856" w:rsidRPr="00967856" w:rsidRDefault="00967856" w:rsidP="0096785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6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E298C8" w14:textId="77777777" w:rsidR="00967856" w:rsidRPr="00967856" w:rsidRDefault="00967856" w:rsidP="0096785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96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0C02B3" w14:textId="77777777" w:rsidR="00967856" w:rsidRPr="00967856" w:rsidRDefault="00967856" w:rsidP="0096785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96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обоснования, принятия, реализации плановых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D08942" w14:textId="77777777" w:rsidR="00967856" w:rsidRPr="00967856" w:rsidRDefault="00967856" w:rsidP="0096785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96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обеспечивающие процесс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2E88F6" w14:textId="77777777" w:rsidR="003F19CE" w:rsidRPr="00DD2EFD" w:rsidRDefault="00967856" w:rsidP="0096785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д) все ответы верны.</w:t>
      </w:r>
    </w:p>
    <w:p w14:paraId="054912FF" w14:textId="77777777" w:rsidR="00530779" w:rsidRDefault="00530779" w:rsidP="009678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A7B01" w14:textId="77777777" w:rsidR="00363C78" w:rsidRPr="00363C78" w:rsidRDefault="00363C78" w:rsidP="00363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363C7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не относится к типологии организационных структур?</w:t>
      </w:r>
    </w:p>
    <w:p w14:paraId="12FDC250" w14:textId="77777777" w:rsidR="00363C78" w:rsidRPr="00363C78" w:rsidRDefault="00363C78" w:rsidP="00363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78">
        <w:rPr>
          <w:rFonts w:ascii="Times New Roman" w:eastAsia="Times New Roman" w:hAnsi="Times New Roman" w:cs="Times New Roman"/>
          <w:sz w:val="28"/>
          <w:szCs w:val="28"/>
          <w:lang w:eastAsia="ru-RU"/>
        </w:rPr>
        <w:t>a) иерархическая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142E96" w14:textId="77777777" w:rsidR="00363C78" w:rsidRPr="00363C78" w:rsidRDefault="00363C78" w:rsidP="00363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7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линейная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4BFAD3" w14:textId="77777777" w:rsidR="00363C78" w:rsidRPr="00DD2EFD" w:rsidRDefault="00363C78" w:rsidP="00363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нелинейная;</w:t>
      </w:r>
    </w:p>
    <w:p w14:paraId="06E22B53" w14:textId="77777777" w:rsidR="00363C78" w:rsidRDefault="00363C78" w:rsidP="00363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63C7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A4CB3F" w14:textId="77777777" w:rsidR="008F11F0" w:rsidRDefault="008F11F0" w:rsidP="00363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5FD4A" w14:textId="77777777" w:rsidR="008F11F0" w:rsidRPr="008F11F0" w:rsidRDefault="008F11F0" w:rsidP="008F11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F1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 автоматизация систем управления технологическими процессами (АСУ ТП) выполняет следующие функции:</w:t>
      </w:r>
    </w:p>
    <w:p w14:paraId="34A2CBB6" w14:textId="77777777" w:rsidR="008F11F0" w:rsidRPr="008F11F0" w:rsidRDefault="008F11F0" w:rsidP="008F11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11F0">
        <w:rPr>
          <w:rFonts w:ascii="Times New Roman" w:eastAsia="Times New Roman" w:hAnsi="Times New Roman" w:cs="Times New Roman"/>
          <w:sz w:val="28"/>
          <w:szCs w:val="28"/>
          <w:lang w:eastAsia="ru-RU"/>
        </w:rPr>
        <w:t>) автоматическое измерение и регулирование технических параметров, а также защиту производственных процессов;</w:t>
      </w:r>
    </w:p>
    <w:p w14:paraId="646DD810" w14:textId="77777777" w:rsidR="008F11F0" w:rsidRPr="008F11F0" w:rsidRDefault="008F11F0" w:rsidP="008F11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F11F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сбор, обработка и хранение информации о работе оборудования;</w:t>
      </w:r>
    </w:p>
    <w:p w14:paraId="6506BA92" w14:textId="77777777" w:rsidR="008F11F0" w:rsidRPr="008F11F0" w:rsidRDefault="008F11F0" w:rsidP="008F11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11F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дистанционное управление производственным процессом.</w:t>
      </w:r>
    </w:p>
    <w:p w14:paraId="4E306E4C" w14:textId="77777777" w:rsidR="008F11F0" w:rsidRPr="007A743A" w:rsidRDefault="008F11F0" w:rsidP="008F11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 все ответы верны.</w:t>
      </w:r>
    </w:p>
    <w:p w14:paraId="33042BBB" w14:textId="77777777" w:rsidR="0015694A" w:rsidRPr="007A743A" w:rsidRDefault="0015694A" w:rsidP="008F11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E81C5" w14:textId="77777777" w:rsidR="0015694A" w:rsidRPr="0015694A" w:rsidRDefault="0015694A" w:rsidP="00156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Внутренняя среда организации, это: </w:t>
      </w:r>
    </w:p>
    <w:p w14:paraId="41953E6E" w14:textId="77777777" w:rsidR="0015694A" w:rsidRPr="00DD2EFD" w:rsidRDefault="0015694A" w:rsidP="00156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исполнители и руководители;</w:t>
      </w:r>
    </w:p>
    <w:p w14:paraId="1588CFF7" w14:textId="77777777" w:rsidR="0015694A" w:rsidRPr="00DD2EFD" w:rsidRDefault="0015694A" w:rsidP="00156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информационные связи;</w:t>
      </w:r>
    </w:p>
    <w:p w14:paraId="3C9EED94" w14:textId="77777777" w:rsidR="0015694A" w:rsidRPr="0015694A" w:rsidRDefault="0015694A" w:rsidP="00156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5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56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0D1F1B" w14:textId="77777777" w:rsidR="0015694A" w:rsidRPr="0015694A" w:rsidRDefault="0015694A" w:rsidP="00156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15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6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аконы.</w:t>
      </w:r>
    </w:p>
    <w:p w14:paraId="6A6F2E91" w14:textId="77777777" w:rsidR="0015694A" w:rsidRPr="0015694A" w:rsidRDefault="0015694A" w:rsidP="00156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A4FC2" w14:textId="77777777" w:rsidR="0015694A" w:rsidRPr="0015694A" w:rsidRDefault="0015694A" w:rsidP="00156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 факторам внешней среды относятся: </w:t>
      </w:r>
    </w:p>
    <w:p w14:paraId="11B2B293" w14:textId="77777777" w:rsidR="0015694A" w:rsidRPr="0015694A" w:rsidRDefault="0015694A" w:rsidP="00156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5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6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роизводственные мощности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7976DD" w14:textId="77777777" w:rsidR="0015694A" w:rsidRPr="00DD2EFD" w:rsidRDefault="0015694A" w:rsidP="00156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потребители;</w:t>
      </w:r>
    </w:p>
    <w:p w14:paraId="41D1BE5F" w14:textId="77777777" w:rsidR="0015694A" w:rsidRPr="00DD2EFD" w:rsidRDefault="0015694A" w:rsidP="00156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экономические факторы;</w:t>
      </w:r>
    </w:p>
    <w:p w14:paraId="2681244C" w14:textId="77777777" w:rsidR="0015694A" w:rsidRPr="00DD2EFD" w:rsidRDefault="0015694A" w:rsidP="00156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 политические факторы.</w:t>
      </w:r>
    </w:p>
    <w:p w14:paraId="435A2CA9" w14:textId="77777777" w:rsidR="0015694A" w:rsidRPr="0015694A" w:rsidRDefault="0015694A" w:rsidP="00156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019F2" w14:textId="77777777" w:rsidR="00846F8D" w:rsidRPr="00846F8D" w:rsidRDefault="00846F8D" w:rsidP="00846F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4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общим принципам управления можно отнести:</w:t>
      </w:r>
    </w:p>
    <w:p w14:paraId="68A04ED9" w14:textId="77777777" w:rsidR="00846F8D" w:rsidRPr="00846F8D" w:rsidRDefault="00846F8D" w:rsidP="00846F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8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зависимость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FDD770" w14:textId="77777777" w:rsidR="00846F8D" w:rsidRPr="00846F8D" w:rsidRDefault="00846F8D" w:rsidP="00846F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8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прерывистость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3EC026" w14:textId="77777777" w:rsidR="00B82B38" w:rsidRPr="00DD2EFD" w:rsidRDefault="00846F8D" w:rsidP="00846F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централизацию и децентрализацию управления.</w:t>
      </w:r>
    </w:p>
    <w:p w14:paraId="1B5E5131" w14:textId="77777777" w:rsidR="00B82B38" w:rsidRDefault="00B82B38" w:rsidP="00846F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D811F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846F8D" w:rsidRPr="0084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перечисленных элементов относятся к производственной структуре предприятия:</w:t>
      </w:r>
    </w:p>
    <w:p w14:paraId="7A2F3E33" w14:textId="77777777" w:rsidR="00B82B38" w:rsidRPr="00DD2EFD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основные цехи;</w:t>
      </w:r>
    </w:p>
    <w:p w14:paraId="017236B9" w14:textId="77777777" w:rsidR="00B82B38" w:rsidRPr="00DD2EFD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вспомогательные цехи;</w:t>
      </w:r>
    </w:p>
    <w:p w14:paraId="15AA04FE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подсобное хозяйство;</w:t>
      </w:r>
    </w:p>
    <w:p w14:paraId="368E3714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поликлиника предприятия;</w:t>
      </w:r>
    </w:p>
    <w:p w14:paraId="08E3BF17" w14:textId="77777777" w:rsidR="0015694A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котельная предприятия.</w:t>
      </w:r>
    </w:p>
    <w:p w14:paraId="242695CC" w14:textId="77777777" w:rsid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D6EAD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характеристики относятся к единичному типу производства:</w:t>
      </w:r>
    </w:p>
    <w:p w14:paraId="709BCC32" w14:textId="77777777" w:rsidR="00B82B38" w:rsidRPr="00DD2EFD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номенклатура продукции - неограниченная;</w:t>
      </w:r>
    </w:p>
    <w:p w14:paraId="23F582FE" w14:textId="77777777" w:rsidR="00B82B38" w:rsidRPr="00DD2EFD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применяемое оборудование - универсальное;</w:t>
      </w:r>
    </w:p>
    <w:p w14:paraId="1CAF023F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квалификация рабочих - невысокая;</w:t>
      </w:r>
    </w:p>
    <w:p w14:paraId="00F5F8AB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себестоимость продукции - низкая.</w:t>
      </w:r>
    </w:p>
    <w:p w14:paraId="77515A10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8FC85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характеристики относятся к серийному типу производства:</w:t>
      </w:r>
    </w:p>
    <w:p w14:paraId="18FC3E21" w14:textId="77777777" w:rsidR="00B82B38" w:rsidRPr="00DD2EFD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номенклатура продукции ограничена сериями;</w:t>
      </w:r>
    </w:p>
    <w:p w14:paraId="1FE83A3A" w14:textId="77777777" w:rsidR="00B82B38" w:rsidRPr="00DD2EFD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выпуск продукции периодически повторяется;</w:t>
      </w:r>
    </w:p>
    <w:p w14:paraId="2B0E8C6D" w14:textId="77777777" w:rsidR="00B82B38" w:rsidRPr="00DD2EFD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</w:t>
      </w:r>
      <w:proofErr w:type="spellStart"/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подетальная</w:t>
      </w:r>
      <w:proofErr w:type="spellEnd"/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разработка технологического процесса;</w:t>
      </w:r>
    </w:p>
    <w:p w14:paraId="682E04C4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высокая квалификация рабочих;</w:t>
      </w:r>
    </w:p>
    <w:p w14:paraId="4879C4DF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высокая себестоимость единицы продукции.</w:t>
      </w:r>
    </w:p>
    <w:p w14:paraId="0282678C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B12BD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характеристики относятся к массовому типу производства:</w:t>
      </w:r>
    </w:p>
    <w:p w14:paraId="0C9AD54D" w14:textId="77777777" w:rsidR="00B82B38" w:rsidRPr="00DD2EFD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выпускается одно или несколько изделий;</w:t>
      </w:r>
    </w:p>
    <w:p w14:paraId="2AF5A006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применяется универсальное оборудование;</w:t>
      </w:r>
    </w:p>
    <w:p w14:paraId="2C08D0BC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высокая квалификация рабочих;</w:t>
      </w:r>
    </w:p>
    <w:p w14:paraId="693C8BDE" w14:textId="77777777" w:rsidR="00B82B38" w:rsidRPr="00DD2EFD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 выпуск продукции постоянно повторяется;</w:t>
      </w:r>
    </w:p>
    <w:p w14:paraId="52CEC01A" w14:textId="77777777" w:rsidR="00B82B38" w:rsidRPr="00DD2EFD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д) низкая себестоимость единицы продукции.</w:t>
      </w:r>
    </w:p>
    <w:p w14:paraId="60AC9A55" w14:textId="77777777" w:rsid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99681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прямоточности</w:t>
      </w:r>
      <w:proofErr w:type="spellEnd"/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производства наиболее полно реализуется при организации _____ производства.</w:t>
      </w:r>
    </w:p>
    <w:p w14:paraId="7CFFB4B7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C4D939" w14:textId="77777777" w:rsidR="00B82B38" w:rsidRP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CE4C94" w14:textId="77777777" w:rsidR="00B82B38" w:rsidRPr="00DD2EFD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массового;</w:t>
      </w:r>
    </w:p>
    <w:p w14:paraId="2F5CA0C2" w14:textId="77777777" w:rsidR="00B82B38" w:rsidRDefault="00B82B38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9007E6" w14:textId="77777777" w:rsidR="00AC4A4A" w:rsidRDefault="00AC4A4A" w:rsidP="00B8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BB8BB" w14:textId="77777777" w:rsidR="00AC4A4A" w:rsidRPr="00AC4A4A" w:rsidRDefault="00AC4A4A" w:rsidP="00AC4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AC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цикл – это:</w:t>
      </w:r>
    </w:p>
    <w:p w14:paraId="423A9DEC" w14:textId="77777777" w:rsidR="00AC4A4A" w:rsidRPr="00AC4A4A" w:rsidRDefault="00AC4A4A" w:rsidP="00AC4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4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ряд последовательных операций изготовления определенного объекта;</w:t>
      </w:r>
    </w:p>
    <w:p w14:paraId="5DC94538" w14:textId="77777777" w:rsidR="00AC4A4A" w:rsidRPr="00AC4A4A" w:rsidRDefault="00AC4A4A" w:rsidP="00AC4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совокупность трудовых и естественных процессов, в результате взаимодействия которых сырье и материалы превращаются в готовую продукцию;</w:t>
      </w:r>
    </w:p>
    <w:p w14:paraId="0D71510F" w14:textId="77777777" w:rsidR="00AC4A4A" w:rsidRPr="00DD2EFD" w:rsidRDefault="00AC4A4A" w:rsidP="00AC4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часть производственного процесса организации, связанная с изготовлением отдельного предмета труда;</w:t>
      </w:r>
    </w:p>
    <w:p w14:paraId="4F3F6C83" w14:textId="77777777" w:rsidR="00AC4A4A" w:rsidRDefault="00AC4A4A" w:rsidP="00AC4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4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добавочной стоимости продукта.</w:t>
      </w:r>
    </w:p>
    <w:p w14:paraId="4F32C30B" w14:textId="77777777" w:rsidR="00AC4A4A" w:rsidRDefault="00AC4A4A" w:rsidP="00AC4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15496" w14:textId="77777777" w:rsidR="00AC4A4A" w:rsidRPr="00AC4A4A" w:rsidRDefault="00AC4A4A" w:rsidP="00AC4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AC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кадровой политики имеет целью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C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сплоченного и ответственного коллектива:</w:t>
      </w:r>
    </w:p>
    <w:p w14:paraId="3BC6E54B" w14:textId="77777777" w:rsidR="00AC4A4A" w:rsidRPr="00AC4A4A" w:rsidRDefault="00AC4A4A" w:rsidP="00AC4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4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большого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57502D" w14:textId="77777777" w:rsidR="00AC4A4A" w:rsidRPr="00AC4A4A" w:rsidRDefault="00AC4A4A" w:rsidP="00AC4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единого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ABB7B3" w14:textId="77777777" w:rsidR="00AC4A4A" w:rsidRPr="00DD2EFD" w:rsidRDefault="00AC4A4A" w:rsidP="00AC4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высокопроизводительного.</w:t>
      </w:r>
    </w:p>
    <w:p w14:paraId="5EB31056" w14:textId="77777777" w:rsidR="00FD5DD0" w:rsidRDefault="00FD5DD0" w:rsidP="00AC4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6A9EE" w14:textId="77777777" w:rsidR="002D22D4" w:rsidRPr="002D22D4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D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22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 валовой продукции включается:</w:t>
      </w:r>
    </w:p>
    <w:p w14:paraId="4731DE83" w14:textId="77777777" w:rsidR="002D22D4" w:rsidRPr="00DD2EFD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объем товарной продукции;</w:t>
      </w:r>
    </w:p>
    <w:p w14:paraId="5F321344" w14:textId="77777777" w:rsidR="002D22D4" w:rsidRPr="002D22D4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D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объем реализованной продукции:</w:t>
      </w:r>
    </w:p>
    <w:p w14:paraId="1F1A0314" w14:textId="77777777" w:rsidR="002D22D4" w:rsidRPr="00DD2EFD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стоимость незавершенного производства;</w:t>
      </w:r>
    </w:p>
    <w:p w14:paraId="43F4D4E8" w14:textId="77777777" w:rsidR="002D22D4" w:rsidRPr="002D22D4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D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стоимость полуфабрикатов своей выработки.</w:t>
      </w:r>
    </w:p>
    <w:p w14:paraId="22989C6E" w14:textId="77777777" w:rsidR="002D22D4" w:rsidRPr="002D22D4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5DAC3" w14:textId="77777777" w:rsidR="002D22D4" w:rsidRPr="002D22D4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D22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Показатель чистой продукции рассчитывается путем вычитания из объема продаж:</w:t>
      </w:r>
    </w:p>
    <w:p w14:paraId="02964A87" w14:textId="77777777" w:rsidR="002D22D4" w:rsidRPr="00DD2EFD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материальных затрат;</w:t>
      </w:r>
    </w:p>
    <w:p w14:paraId="5AB5CECB" w14:textId="77777777" w:rsidR="002D22D4" w:rsidRPr="002D22D4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D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оплаты труда;</w:t>
      </w:r>
    </w:p>
    <w:p w14:paraId="0BCB32F8" w14:textId="77777777" w:rsidR="00FD5DD0" w:rsidRPr="00DD2EFD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в) </w:t>
      </w:r>
      <w:proofErr w:type="spellStart"/>
      <w:r w:rsidRPr="00DD2E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амортизации</w:t>
      </w:r>
      <w:proofErr w:type="spellEnd"/>
      <w:r w:rsidRPr="00DD2E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0D6F09D2" w14:textId="77777777" w:rsidR="002D22D4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7D879D4" w14:textId="77777777" w:rsidR="002D22D4" w:rsidRPr="002D22D4" w:rsidRDefault="002D22D4" w:rsidP="002D22D4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программа (или план производства) – это:</w:t>
      </w:r>
    </w:p>
    <w:p w14:paraId="46C6B13A" w14:textId="77777777" w:rsidR="002D22D4" w:rsidRPr="002D22D4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D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это план выпуска готовой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89D79C" w14:textId="77777777" w:rsidR="002D22D4" w:rsidRPr="007A743A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это план выпуска готовой продукции и сдачи ее на склад в плановом периоде;</w:t>
      </w:r>
    </w:p>
    <w:p w14:paraId="762157D5" w14:textId="77777777" w:rsidR="002D22D4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22D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 приема студентов на производственную практику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337040" w14:textId="77777777" w:rsidR="002D22D4" w:rsidRDefault="002D22D4" w:rsidP="002D2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63A6A" w14:textId="77777777" w:rsidR="002A1848" w:rsidRPr="002A1848" w:rsidRDefault="002A1848" w:rsidP="002A1848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качества - это:</w:t>
      </w:r>
    </w:p>
    <w:p w14:paraId="34DBD564" w14:textId="77777777" w:rsidR="002A1848" w:rsidRPr="002A1848" w:rsidRDefault="002A1848" w:rsidP="002A1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2A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A1848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по подтверждению соответствия продукции определенным стандартам,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8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условиям и выдача соответствующих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окументов;</w:t>
      </w:r>
    </w:p>
    <w:p w14:paraId="709631D8" w14:textId="77777777" w:rsidR="002A1848" w:rsidRPr="00DD2EFD" w:rsidRDefault="002A1848" w:rsidP="002A1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совокупность организационной структуры, обеспечивающей осуществление общего руководства качеством; </w:t>
      </w:r>
    </w:p>
    <w:p w14:paraId="4D032779" w14:textId="77777777" w:rsidR="002A1848" w:rsidRPr="002A1848" w:rsidRDefault="002A1848" w:rsidP="002A1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2A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A18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истема, обеспечивающая аккредитацию лабораторий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0E3E7A" w14:textId="77777777" w:rsidR="002D22D4" w:rsidRDefault="002A1848" w:rsidP="002A1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2A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A1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в котором указано оптимальное качество на основе консенсуса производителя и производителя.</w:t>
      </w:r>
    </w:p>
    <w:p w14:paraId="767F88E9" w14:textId="77777777" w:rsidR="00FA715C" w:rsidRDefault="00FA715C" w:rsidP="002A1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45480" w14:textId="77777777" w:rsidR="00FA715C" w:rsidRPr="00FA715C" w:rsidRDefault="00FA715C" w:rsidP="00FA715C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отношением можно определить рентабельность продукции:</w:t>
      </w:r>
    </w:p>
    <w:p w14:paraId="421A5DBC" w14:textId="77777777" w:rsidR="00FA715C" w:rsidRPr="00FA715C" w:rsidRDefault="00FA715C" w:rsidP="00FA715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1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выручки от реализации к материальным затратам;</w:t>
      </w:r>
    </w:p>
    <w:p w14:paraId="088AC7B9" w14:textId="77777777" w:rsidR="00FA715C" w:rsidRPr="00DD2EFD" w:rsidRDefault="00FA715C" w:rsidP="00FA715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прибыли от реализации к себестоимости;</w:t>
      </w:r>
    </w:p>
    <w:p w14:paraId="4F1CB030" w14:textId="77777777" w:rsidR="00FA715C" w:rsidRPr="00FA715C" w:rsidRDefault="00FA715C" w:rsidP="00FA7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1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балансовой прибыли к материальным затратам;</w:t>
      </w:r>
    </w:p>
    <w:p w14:paraId="1AA0132E" w14:textId="77777777" w:rsidR="00FA715C" w:rsidRDefault="00FA715C" w:rsidP="00FA7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15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прибыли от реализации к фонду оплаты труда.</w:t>
      </w:r>
    </w:p>
    <w:p w14:paraId="0A0C9B37" w14:textId="77777777" w:rsidR="00FA715C" w:rsidRDefault="00FA715C" w:rsidP="00FA7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B35BE" w14:textId="77777777" w:rsidR="00626553" w:rsidRPr="00626553" w:rsidRDefault="00626553" w:rsidP="006265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Pr="006265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перечисленного относится к абсолютным показателям финансовых результатов хозяйственной деятельности предприятия, которые отражены в финансовой отчетности?</w:t>
      </w:r>
    </w:p>
    <w:p w14:paraId="63398CAB" w14:textId="77777777" w:rsidR="00626553" w:rsidRPr="00CD4AA1" w:rsidRDefault="00626553" w:rsidP="0062655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валовая прибыль;</w:t>
      </w:r>
    </w:p>
    <w:p w14:paraId="31D66360" w14:textId="77777777" w:rsidR="00626553" w:rsidRPr="00CD4AA1" w:rsidRDefault="00626553" w:rsidP="0062655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прибыль (убыток) от продаж;</w:t>
      </w:r>
    </w:p>
    <w:p w14:paraId="08AF18E5" w14:textId="77777777" w:rsidR="00626553" w:rsidRPr="00CD4AA1" w:rsidRDefault="00626553" w:rsidP="0062655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прибыль до налогообложения;</w:t>
      </w:r>
    </w:p>
    <w:p w14:paraId="405AB374" w14:textId="77777777" w:rsidR="00FA715C" w:rsidRDefault="00626553" w:rsidP="0062655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65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ентабельность собственного 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A32DB2" w14:textId="77777777" w:rsidR="00DD4845" w:rsidRDefault="00DD4845" w:rsidP="0062655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D0D95" w14:textId="77777777" w:rsidR="00DD4845" w:rsidRPr="00DD4845" w:rsidRDefault="00DD4845" w:rsidP="00DD4845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инвестированием понимается:</w:t>
      </w:r>
    </w:p>
    <w:p w14:paraId="6A9EFA26" w14:textId="77777777" w:rsidR="00DD4845" w:rsidRPr="00CD4AA1" w:rsidRDefault="00DD4845" w:rsidP="00DD4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целенаправленное вложение капитала на определенный срок;</w:t>
      </w:r>
    </w:p>
    <w:p w14:paraId="6FEF68BB" w14:textId="77777777" w:rsidR="00DD4845" w:rsidRPr="00DD4845" w:rsidRDefault="00DD4845" w:rsidP="00DD4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«ниш» экономики для более выгодного вложения 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91C179" w14:textId="77777777" w:rsidR="00DD4845" w:rsidRDefault="00DD4845" w:rsidP="00DD4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принятия решений в условиях экономической неопределенности и многовариантности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81C64" w14:textId="77777777" w:rsidR="00CD4AA1" w:rsidRDefault="00CD4AA1" w:rsidP="00DD4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61593" w14:textId="77777777" w:rsidR="00DD4845" w:rsidRPr="00DD4845" w:rsidRDefault="00DD4845" w:rsidP="00DD4845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Собственными финансовыми ресурсами предприятия являются:</w:t>
      </w:r>
    </w:p>
    <w:p w14:paraId="02167BCD" w14:textId="77777777" w:rsidR="00DD4845" w:rsidRPr="00DD4845" w:rsidRDefault="00DD4845" w:rsidP="00DD4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целевое финансирование, средства, привлеченные путем размещения акций на бирже, добавочный капитал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982152" w14:textId="77777777" w:rsidR="00DD4845" w:rsidRPr="00DD4845" w:rsidRDefault="00DD4845" w:rsidP="00DD4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уставный капитал, страховое возмещение по наступившим рискам, средства, полученные от партнера для осуществления совместной деятельности (по договору простого товариществ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4302F5" w14:textId="77777777" w:rsidR="00DD4845" w:rsidRPr="00DD4845" w:rsidRDefault="00DD4845" w:rsidP="00DD4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D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прибыль от реализации основных средств и других активов, амортизационные отчисления, нераспределенная прибыль прошлых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D55C61" w14:textId="77777777" w:rsidR="00DD4845" w:rsidRPr="00CD4AA1" w:rsidRDefault="00DD4845" w:rsidP="00DD4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г) все перечисленное.</w:t>
      </w:r>
    </w:p>
    <w:p w14:paraId="6345B3F4" w14:textId="77777777" w:rsidR="00DD4845" w:rsidRDefault="00DD4845" w:rsidP="00DD4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572C2" w14:textId="77777777" w:rsidR="00DD4845" w:rsidRDefault="00DD4845" w:rsidP="00DD4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02B28" w14:textId="77777777" w:rsidR="00DD4845" w:rsidRDefault="00DD4845" w:rsidP="00DD4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48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ОПК-3 -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14:paraId="43E47D97" w14:textId="77777777" w:rsidR="00DD4845" w:rsidRDefault="00DD4845" w:rsidP="00DD4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FB2DE73" w14:textId="77777777" w:rsidR="00CD14F1" w:rsidRPr="00CD14F1" w:rsidRDefault="00CD14F1" w:rsidP="00CD14F1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наиболее полное и корректное определение предмета теоретической экономики:</w:t>
      </w:r>
    </w:p>
    <w:p w14:paraId="7C0CBE63" w14:textId="77777777" w:rsidR="00CD14F1" w:rsidRPr="00CD14F1" w:rsidRDefault="00CD14F1" w:rsidP="00CD14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CD14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изучает деятельность, включающую производство и обмен товарами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F0C94A" w14:textId="77777777" w:rsidR="00CD14F1" w:rsidRPr="00CD14F1" w:rsidRDefault="00CD14F1" w:rsidP="00CD14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э</w:t>
      </w:r>
      <w:r w:rsidRPr="00CD1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кономика изучает переменные величины, поведение которых воздействует на состояние народного хозяйства (цены, производство, занятость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66CFF6" w14:textId="77777777" w:rsidR="00CD14F1" w:rsidRPr="00CD4AA1" w:rsidRDefault="00CD14F1" w:rsidP="00CD14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экономика изучает, как общество использует ограниченные ресурсы, необходимые для производства различных товаров в целях удовлетворения потребностей его членов;</w:t>
      </w:r>
    </w:p>
    <w:p w14:paraId="3A44CD0F" w14:textId="77777777" w:rsidR="00CD14F1" w:rsidRPr="00CD14F1" w:rsidRDefault="00CD14F1" w:rsidP="00CD14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D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изучает деньги, банковскую систему, капитал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7B973B" w14:textId="77777777" w:rsidR="00DD4845" w:rsidRDefault="00CD14F1" w:rsidP="00CD14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CD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- наука об общих законах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65AA05" w14:textId="77777777" w:rsidR="00920D35" w:rsidRPr="00920D35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857C2" w14:textId="77777777" w:rsidR="00920D35" w:rsidRPr="00920D35" w:rsidRDefault="00920D35" w:rsidP="00920D35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два признака классификации рынков по характеру продаж:</w:t>
      </w:r>
    </w:p>
    <w:p w14:paraId="338B946E" w14:textId="77777777" w:rsidR="00920D35" w:rsidRPr="00920D35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2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и внешний рынки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CA0978" w14:textId="77777777" w:rsidR="00920D35" w:rsidRPr="00CD4AA1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оптовый и розничный рынки;</w:t>
      </w:r>
    </w:p>
    <w:p w14:paraId="3DD9FB57" w14:textId="77777777" w:rsidR="00CD14F1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92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и мировой рынки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8BFBAA" w14:textId="77777777" w:rsidR="00920D35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29868" w14:textId="77777777" w:rsidR="00CD14F1" w:rsidRPr="00CD14F1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D14F1" w:rsidRPr="00CD1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спроса предполагает, что:</w:t>
      </w:r>
    </w:p>
    <w:p w14:paraId="14DD73C6" w14:textId="77777777" w:rsidR="00CD14F1" w:rsidRPr="00CD14F1" w:rsidRDefault="00CD14F1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D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превышение предложения над спросом вызовет снижение цены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AF29EE" w14:textId="77777777" w:rsidR="00CD14F1" w:rsidRPr="00CD14F1" w:rsidRDefault="00CD14F1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D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доходы у потребителей растут, они обычно покупают больше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E84F5F" w14:textId="77777777" w:rsidR="00CD14F1" w:rsidRPr="00CD14F1" w:rsidRDefault="00CD14F1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D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кривая спроса обычно имеет положительный наклон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39ED65" w14:textId="77777777" w:rsidR="00CD14F1" w:rsidRPr="00CD4AA1" w:rsidRDefault="00CD14F1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 когда цена товара падает, объем планируемых покупок растет</w:t>
      </w:r>
      <w:r w:rsidR="00920D35"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854F52A" w14:textId="77777777" w:rsidR="00CD14F1" w:rsidRDefault="00CD14F1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CD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цена товара растет, объем товара падает</w:t>
      </w:r>
      <w:r w:rsidR="00920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4E0BF3" w14:textId="77777777" w:rsidR="00920D35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D2BE3" w14:textId="77777777" w:rsidR="00920D35" w:rsidRPr="00D43112" w:rsidRDefault="00D43112" w:rsidP="00D431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20D35" w:rsidRP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организационно-правовые формы предприятий в сфере обращения лекарственных средств:</w:t>
      </w:r>
    </w:p>
    <w:p w14:paraId="56F98FA9" w14:textId="77777777" w:rsidR="00920D35" w:rsidRPr="00920D35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2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или имущественное унитарные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092B53" w14:textId="77777777" w:rsidR="00920D35" w:rsidRPr="00920D35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92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CFDC54" w14:textId="77777777" w:rsidR="00920D35" w:rsidRPr="00CD4AA1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производственные кооперативы;</w:t>
      </w:r>
    </w:p>
    <w:p w14:paraId="0A445FCE" w14:textId="77777777" w:rsidR="00920D35" w:rsidRPr="00920D35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92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1C1AC7" w14:textId="77777777" w:rsidR="00920D35" w:rsidRPr="00CD4AA1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д) хозяйственные общества;</w:t>
      </w:r>
    </w:p>
    <w:p w14:paraId="5D3C464B" w14:textId="77777777" w:rsidR="00920D35" w:rsidRPr="00CD4AA1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е) хозяйственные товарищества.</w:t>
      </w:r>
    </w:p>
    <w:p w14:paraId="6C618AC7" w14:textId="77777777" w:rsidR="00920D35" w:rsidRDefault="00920D35" w:rsidP="00920D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5E4D5" w14:textId="77777777" w:rsidR="00920D35" w:rsidRPr="00D43112" w:rsidRDefault="00D43112" w:rsidP="00D431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20D35" w:rsidRP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Олигополия - это рыночная структура, где оперирует:</w:t>
      </w:r>
    </w:p>
    <w:p w14:paraId="63F8B8FC" w14:textId="77777777" w:rsidR="00920D35" w:rsidRPr="00920D35" w:rsidRDefault="00D43112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20D35" w:rsidRPr="0092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количество конкурирующих фирм, производящих однородный продукт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DD9441" w14:textId="77777777" w:rsidR="00920D35" w:rsidRPr="00920D35" w:rsidRDefault="00D43112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20D35" w:rsidRPr="0092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количество конкурирующих фирм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8D735A" w14:textId="77777777" w:rsidR="00920D35" w:rsidRPr="00CD4AA1" w:rsidRDefault="00D43112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в)</w:t>
      </w:r>
      <w:r w:rsidR="00920D35"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небольшое количество конкурирующих фирм</w:t>
      </w: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4F8F398F" w14:textId="77777777" w:rsidR="00920D35" w:rsidRPr="00920D35" w:rsidRDefault="00D43112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920D35" w:rsidRPr="0092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одна крупная фирма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9FF213" w14:textId="77777777" w:rsidR="00920D35" w:rsidRDefault="00D43112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920D35" w:rsidRPr="0092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один крупный покупатель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16958C" w14:textId="77777777" w:rsidR="00D43112" w:rsidRDefault="00D43112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4031C" w14:textId="77777777" w:rsidR="00D43112" w:rsidRPr="00D43112" w:rsidRDefault="00D43112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тип безработицы носит наиболее тягостный и долгосрочный характер?</w:t>
      </w:r>
    </w:p>
    <w:p w14:paraId="25A82E8D" w14:textId="77777777" w:rsidR="00D43112" w:rsidRPr="00D43112" w:rsidRDefault="00B81527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3112" w:rsidRP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>) фрикционная</w:t>
      </w:r>
      <w:r w:rsid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0EA7D9" w14:textId="77777777" w:rsidR="00D43112" w:rsidRPr="00D43112" w:rsidRDefault="00B81527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43112" w:rsidRP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>) циклическая</w:t>
      </w:r>
      <w:r w:rsid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49F465" w14:textId="77777777" w:rsidR="00D43112" w:rsidRPr="00CD4AA1" w:rsidRDefault="00B81527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43112"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структурная;</w:t>
      </w:r>
    </w:p>
    <w:p w14:paraId="693181E2" w14:textId="77777777" w:rsidR="00D43112" w:rsidRDefault="00B81527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3112" w:rsidRP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сезонная</w:t>
      </w:r>
      <w:r w:rsid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50A7F9" w14:textId="77777777" w:rsidR="00D43112" w:rsidRDefault="00D43112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8D260" w14:textId="77777777" w:rsidR="00D43112" w:rsidRPr="00D43112" w:rsidRDefault="00D43112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вид инфляции </w:t>
      </w:r>
      <w:r w:rsidR="00B8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рынке лекарственных средств </w:t>
      </w:r>
      <w:r w:rsidRP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себя в ускоренном росте цен на товары и услуги?</w:t>
      </w:r>
    </w:p>
    <w:p w14:paraId="14BB7B54" w14:textId="77777777" w:rsidR="00D43112" w:rsidRPr="00D43112" w:rsidRDefault="00B81527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43112" w:rsidRP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3112" w:rsidRP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76FFCF" w14:textId="77777777" w:rsidR="00D43112" w:rsidRPr="00CD4AA1" w:rsidRDefault="00B81527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="00D43112"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43112"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алопирующая</w:t>
      </w: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B408E2E" w14:textId="77777777" w:rsidR="00D43112" w:rsidRDefault="00B81527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43112" w:rsidRP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43112" w:rsidRPr="00D4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9B366D" w14:textId="77777777" w:rsidR="00B81527" w:rsidRDefault="00B81527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ползучая.</w:t>
      </w:r>
    </w:p>
    <w:p w14:paraId="6B83EAE2" w14:textId="77777777" w:rsidR="00B81527" w:rsidRDefault="00B81527" w:rsidP="00D4311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6C089" w14:textId="77777777" w:rsidR="00A177CB" w:rsidRPr="00A177CB" w:rsidRDefault="00A177CB" w:rsidP="00A177C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основную цель функционирования предприятия в рыночных условиях:</w:t>
      </w:r>
    </w:p>
    <w:p w14:paraId="4FA518EB" w14:textId="77777777" w:rsidR="00A177CB" w:rsidRPr="00CD4AA1" w:rsidRDefault="00A177CB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получение прибыли и ее максимизация;</w:t>
      </w:r>
    </w:p>
    <w:p w14:paraId="0BB9BE59" w14:textId="77777777" w:rsidR="00A177CB" w:rsidRPr="00A177CB" w:rsidRDefault="00A177CB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заработной платы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C8210A" w14:textId="77777777" w:rsidR="00A177CB" w:rsidRPr="00A177CB" w:rsidRDefault="00A177CB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на мировой рынок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A86C20" w14:textId="77777777" w:rsidR="00A177CB" w:rsidRPr="00A177CB" w:rsidRDefault="00A177CB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удовлетворение общественных потребностей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48EC41" w14:textId="77777777" w:rsidR="00A177CB" w:rsidRPr="00A177CB" w:rsidRDefault="00A177CB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производственной структуры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9C515C" w14:textId="77777777" w:rsidR="00B81527" w:rsidRDefault="00A177CB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новой техники и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9DE70" w14:textId="77777777" w:rsidR="00A177CB" w:rsidRDefault="00A177CB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2204" w14:textId="77777777" w:rsidR="00A177CB" w:rsidRPr="00A177CB" w:rsidRDefault="00A177CB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0B730" w14:textId="77777777" w:rsidR="00A177CB" w:rsidRPr="00A177CB" w:rsidRDefault="00A177CB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валовой внутренний продукт (ВВП)?</w:t>
      </w:r>
    </w:p>
    <w:p w14:paraId="47708E12" w14:textId="77777777" w:rsidR="00A177CB" w:rsidRPr="00A177CB" w:rsidRDefault="00A177CB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всех товаров 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071604" w14:textId="77777777" w:rsidR="00A177CB" w:rsidRPr="00A177CB" w:rsidRDefault="00D91A80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177CB"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всех конечных товаров 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E46A3F" w14:textId="77777777" w:rsidR="00A177CB" w:rsidRPr="00A177CB" w:rsidRDefault="00D91A80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177CB"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всех реализованных товаров 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CCE812" w14:textId="77777777" w:rsidR="00A177CB" w:rsidRPr="00A177CB" w:rsidRDefault="00D91A80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177CB"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всех произведенных товаров 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EFFE09" w14:textId="77777777" w:rsidR="00A177CB" w:rsidRPr="00CD4AA1" w:rsidRDefault="00D91A80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A177CB"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сумма всех конечных товаров и услуг, произведенных и реализованных на территории страны как своими, так и иностранными производителями</w:t>
      </w: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7F19714" w14:textId="77777777" w:rsidR="00D91A80" w:rsidRDefault="00D91A80" w:rsidP="00A177C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DC530" w14:textId="77777777" w:rsidR="00D91A80" w:rsidRPr="00D91A80" w:rsidRDefault="00D91A80" w:rsidP="00D91A8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D91A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кадры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Pr="00D91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C2A3FE" w14:textId="77777777" w:rsidR="00D91A80" w:rsidRPr="00CD4AA1" w:rsidRDefault="00D91A80" w:rsidP="00D91A8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совокупность наемных рабочих профессиональных квалификационных групп, занятых в производстве, согласно штатному расписанию согласно договором;</w:t>
      </w:r>
    </w:p>
    <w:p w14:paraId="6C1A3424" w14:textId="77777777" w:rsidR="00D91A80" w:rsidRPr="00D91A80" w:rsidRDefault="00D91A80" w:rsidP="00D91A8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совокупность наемных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4F465C" w14:textId="77777777" w:rsidR="00D91A80" w:rsidRDefault="00D91A80" w:rsidP="00D91A8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совокупность занятых в производстве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4B05E0" w14:textId="77777777" w:rsidR="00D91A80" w:rsidRDefault="00D91A80" w:rsidP="00D91A8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D1CAB" w14:textId="77777777" w:rsidR="00D91A80" w:rsidRPr="00D91A80" w:rsidRDefault="00CA0706" w:rsidP="00D91A8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D91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Промышленно-производственн</w:t>
      </w:r>
      <w:r w:rsidR="004F78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1A8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персонал</w:t>
      </w:r>
      <w:r w:rsidR="00D91A80" w:rsidRPr="00D9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на:</w:t>
      </w:r>
    </w:p>
    <w:p w14:paraId="62B1B219" w14:textId="77777777" w:rsidR="00D91A80" w:rsidRPr="00D91A80" w:rsidRDefault="00D91A80" w:rsidP="00D91A8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основной и вспомогательный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0A4B16" w14:textId="77777777" w:rsidR="00D91A80" w:rsidRPr="00D91A80" w:rsidRDefault="00D91A80" w:rsidP="00D91A8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рабочий и неосновной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EF7B4F" w14:textId="77777777" w:rsidR="00D91A80" w:rsidRPr="00CD4AA1" w:rsidRDefault="00D91A80" w:rsidP="00D91A8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в) рабочий и служащий.</w:t>
      </w:r>
    </w:p>
    <w:p w14:paraId="755A6A40" w14:textId="77777777" w:rsidR="00AE45A3" w:rsidRPr="009E5725" w:rsidRDefault="00AE45A3" w:rsidP="00D91A8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B1050" w14:textId="77777777" w:rsidR="007A46CC" w:rsidRPr="007A46CC" w:rsidRDefault="007A46CC" w:rsidP="007A46C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Эта оплата начисляется исходя из числа отработанных часов и квалификации работника, определенной с помощью тарифной ставки или должностного оклада </w:t>
      </w:r>
    </w:p>
    <w:p w14:paraId="459D98AA" w14:textId="77777777" w:rsidR="007A46CC" w:rsidRPr="007A46CC" w:rsidRDefault="007A46CC" w:rsidP="007A46C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CC">
        <w:rPr>
          <w:rFonts w:ascii="Times New Roman" w:eastAsia="Times New Roman" w:hAnsi="Times New Roman" w:cs="Times New Roman"/>
          <w:sz w:val="28"/>
          <w:szCs w:val="28"/>
          <w:lang w:eastAsia="ru-RU"/>
        </w:rPr>
        <w:t>a) тарифная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F69629" w14:textId="77777777" w:rsidR="007A46CC" w:rsidRPr="007A46CC" w:rsidRDefault="007A46CC" w:rsidP="007A46C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сдельная оплата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EB8C06" w14:textId="77777777" w:rsidR="007A46CC" w:rsidRPr="00CD4AA1" w:rsidRDefault="007A46CC" w:rsidP="007A46C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повременная оплата;</w:t>
      </w:r>
    </w:p>
    <w:p w14:paraId="4E676F96" w14:textId="77777777" w:rsidR="00AE45A3" w:rsidRDefault="007A46CC" w:rsidP="007A46C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премирование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0AA2D" w14:textId="77777777" w:rsidR="007A46CC" w:rsidRDefault="007A46CC" w:rsidP="00D91A8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D74A2" w14:textId="77777777" w:rsidR="007A46CC" w:rsidRPr="007A46CC" w:rsidRDefault="007A46CC" w:rsidP="007A46C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A4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Производительность труда - это:</w:t>
      </w:r>
    </w:p>
    <w:p w14:paraId="00706776" w14:textId="77777777" w:rsidR="007A46CC" w:rsidRPr="00CD4AA1" w:rsidRDefault="007A46CC" w:rsidP="007A4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a) </w:t>
      </w:r>
      <w:r w:rsidR="00BE5CF5"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продукции, произведенной за единицу времени, или количество времени, которое затрачено на</w:t>
      </w:r>
      <w:r w:rsidR="00BE5CF5"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производство единицы продукции;</w:t>
      </w:r>
    </w:p>
    <w:p w14:paraId="733DD00A" w14:textId="77777777" w:rsidR="007A46CC" w:rsidRPr="007A46CC" w:rsidRDefault="00BE5CF5" w:rsidP="007A4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</w:t>
      </w:r>
      <w:r w:rsidR="007A46CC" w:rsidRPr="007A46CC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 максимально возможного объема продукции за минимально возможное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62F5FD" w14:textId="77777777" w:rsidR="007A46CC" w:rsidRPr="007A46CC" w:rsidRDefault="007A46CC" w:rsidP="007A4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4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оказатель, позволяющий «мониторить» эффективность работы рабочих и может быть положе</w:t>
      </w:r>
      <w:r w:rsidR="00B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 в основу системы оплаты труда;</w:t>
      </w:r>
    </w:p>
    <w:p w14:paraId="6083AE92" w14:textId="77777777" w:rsidR="007A46CC" w:rsidRDefault="00BE5CF5" w:rsidP="007A4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</w:t>
      </w:r>
      <w:r w:rsidR="007A46CC" w:rsidRPr="007A4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оказатель, который может заранее просигналить о серьезных проблемах на предприятии, но на моем предприятии не применяется.</w:t>
      </w:r>
    </w:p>
    <w:p w14:paraId="36CCF1B4" w14:textId="77777777" w:rsidR="00E06365" w:rsidRDefault="00E06365" w:rsidP="007A4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157FC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Амортизация основных фондов — это:</w:t>
      </w:r>
    </w:p>
    <w:p w14:paraId="04795756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износ, основных фондов;</w:t>
      </w:r>
    </w:p>
    <w:p w14:paraId="3E182A3A" w14:textId="77777777" w:rsidR="00257F16" w:rsidRPr="00CD4AA1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процесс перенесения стоимости основных фондов на себестоимость изготовляемой продукции;</w:t>
      </w:r>
    </w:p>
    <w:p w14:paraId="4018BE73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восстановление основных фондов;</w:t>
      </w:r>
    </w:p>
    <w:p w14:paraId="104F1148" w14:textId="77777777" w:rsidR="00E06365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расходы на содержание основных фондов.</w:t>
      </w:r>
    </w:p>
    <w:p w14:paraId="44569FEB" w14:textId="77777777" w:rsidR="007A46CC" w:rsidRDefault="007A46CC" w:rsidP="00D91A8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1CD04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указанных определений выделите то, которое характеризует моральный износ второго рода:</w:t>
      </w:r>
    </w:p>
    <w:p w14:paraId="5962F9B4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постепенная утрата основными фондами своей первоначальной стоимости в результате их изнашивания в процессе эксплуатации;</w:t>
      </w:r>
    </w:p>
    <w:p w14:paraId="451253C5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уменьшение стоимости машин и оборудования в результате выпуска таких лее, но более дешевых видов техники;</w:t>
      </w:r>
    </w:p>
    <w:p w14:paraId="6B247D30" w14:textId="77777777" w:rsidR="00257F16" w:rsidRPr="00CD4AA1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уменьшение стоимости машин и оборудования в результате выпуска значительно лучших по полезности машин и оборудования;</w:t>
      </w:r>
    </w:p>
    <w:p w14:paraId="71E3855C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уменьшение стоимости основных фондов в результате их разрушения под воздействием природных условий.</w:t>
      </w:r>
    </w:p>
    <w:p w14:paraId="407FFC0E" w14:textId="77777777" w:rsidR="007A46CC" w:rsidRDefault="007A46CC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572A4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Амортизация основных фондов — это:</w:t>
      </w:r>
    </w:p>
    <w:p w14:paraId="4B3BB0FB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износ, основных фондов;</w:t>
      </w:r>
    </w:p>
    <w:p w14:paraId="4C0157E3" w14:textId="77777777" w:rsidR="00257F16" w:rsidRPr="00CD4AA1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процесс перенесения стоимости основных фондов на себестоимость изготовляемой продукции;</w:t>
      </w:r>
    </w:p>
    <w:p w14:paraId="6A957CF9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восстановление основных фондов;</w:t>
      </w:r>
    </w:p>
    <w:p w14:paraId="03E850AD" w14:textId="77777777" w:rsidR="00B7700D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расходы на содержание основных фондов.</w:t>
      </w:r>
    </w:p>
    <w:p w14:paraId="026BA5C3" w14:textId="77777777" w:rsid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2E40E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«оборотные фонды предприятия» включает:</w:t>
      </w:r>
    </w:p>
    <w:p w14:paraId="2DB3F276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основные и вспомогательные материалы, полуфабрикаты собственного производства, покупные полуфабрикаты, комплектующие изделия; </w:t>
      </w:r>
    </w:p>
    <w:p w14:paraId="6B696FB5" w14:textId="77777777" w:rsidR="00257F16" w:rsidRPr="00CD4AA1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часть средств производства, которые участвуют в производственном цикле один раз и полностью переносят свою стоимость на себестоимость изготовляемой продукции; </w:t>
      </w:r>
    </w:p>
    <w:p w14:paraId="46EF6099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средства производства, многократно участвующие в процессе производства и постепенно переносящие свою стоимость на себестоимость выпускаемой продукции; </w:t>
      </w:r>
    </w:p>
    <w:p w14:paraId="6859B282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орудия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изнашивания; </w:t>
      </w:r>
    </w:p>
    <w:p w14:paraId="542218C4" w14:textId="77777777" w:rsid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предметы труда, необходимые для изготовления продукции.</w:t>
      </w:r>
    </w:p>
    <w:p w14:paraId="3B1CF47D" w14:textId="77777777" w:rsid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C3EB8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Коэффициент оборачиваемости оборотных средств характеризуют: </w:t>
      </w:r>
    </w:p>
    <w:p w14:paraId="7C5EF47A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размер реализованной продукции, приходящейся на 1 руб. производственных фондов; </w:t>
      </w:r>
    </w:p>
    <w:p w14:paraId="61D5F224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средняя длительность одного оборота оборотных средств; </w:t>
      </w:r>
    </w:p>
    <w:p w14:paraId="67B738CD" w14:textId="77777777" w:rsidR="00257F16" w:rsidRPr="00CD4AA1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количество оборотов оборотных средств за соответствующий отчетный период; </w:t>
      </w:r>
    </w:p>
    <w:p w14:paraId="7B0AF59F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уровень технической оснащенности труда; </w:t>
      </w:r>
    </w:p>
    <w:p w14:paraId="6E7DDD34" w14:textId="77777777" w:rsid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затраты производственных фондов на 1 руб. товарной продукции.</w:t>
      </w:r>
    </w:p>
    <w:p w14:paraId="6D9C0B40" w14:textId="77777777" w:rsid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87DBB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Себестоимость продукции (работ, услуг) – представляет собой </w:t>
      </w:r>
    </w:p>
    <w:p w14:paraId="41AC1C91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натуральную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реализацию;</w:t>
      </w:r>
    </w:p>
    <w:p w14:paraId="02D0B1E8" w14:textId="77777777" w:rsidR="00257F16" w:rsidRPr="00CD4AA1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стоимостную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реализацию.</w:t>
      </w:r>
    </w:p>
    <w:p w14:paraId="1B45D2D9" w14:textId="77777777" w:rsid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67FD6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включают в себестоимость продукции:</w:t>
      </w:r>
    </w:p>
    <w:p w14:paraId="54531DA4" w14:textId="77777777" w:rsidR="00257F16" w:rsidRPr="00CD4AA1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затраты на оплату труда;</w:t>
      </w:r>
    </w:p>
    <w:p w14:paraId="13A501CF" w14:textId="77777777" w:rsidR="00257F16" w:rsidRPr="00CD4AA1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затраты на утилизацию;</w:t>
      </w:r>
    </w:p>
    <w:p w14:paraId="3C4324E3" w14:textId="77777777" w:rsidR="00257F16" w:rsidRP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затраты, связанные с использованием природного сырья;</w:t>
      </w:r>
    </w:p>
    <w:p w14:paraId="76EAE543" w14:textId="77777777" w:rsidR="00257F16" w:rsidRPr="00CD4AA1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 затраты некапитального характера, связанные с совершенствованием технологии и организации производства, а также с улучшением качества продукции.</w:t>
      </w:r>
    </w:p>
    <w:p w14:paraId="2C6A4283" w14:textId="77777777" w:rsidR="00257F16" w:rsidRDefault="00257F16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66925" w14:textId="77777777" w:rsidR="008A5B70" w:rsidRPr="008A5B70" w:rsidRDefault="008A5B70" w:rsidP="008A5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Pr="008A5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Позаказный метод учета затрат и калькулирования применяется</w:t>
      </w:r>
      <w:r w:rsid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7C63D7" w14:textId="77777777" w:rsidR="008A5B70" w:rsidRPr="008A5B70" w:rsidRDefault="008A5B70" w:rsidP="008A5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массовых и крупносерийных производствах;</w:t>
      </w:r>
    </w:p>
    <w:p w14:paraId="7D0F202B" w14:textId="77777777" w:rsidR="008A5B70" w:rsidRPr="008A5B70" w:rsidRDefault="008A5B70" w:rsidP="008A5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промышленных предприятиях с единичным и мелкосерийным производством;</w:t>
      </w:r>
    </w:p>
    <w:p w14:paraId="4852157F" w14:textId="77777777" w:rsidR="008A5B70" w:rsidRPr="00CD4AA1" w:rsidRDefault="008A5B70" w:rsidP="008A5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в промышленных и непромышленных организациях, работающих по системе заказов;</w:t>
      </w:r>
    </w:p>
    <w:p w14:paraId="100F76FE" w14:textId="77777777" w:rsidR="008A5B70" w:rsidRPr="008A5B70" w:rsidRDefault="008A5B70" w:rsidP="008A5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ответы верны.</w:t>
      </w:r>
    </w:p>
    <w:p w14:paraId="3C54972F" w14:textId="77777777" w:rsidR="008A5B70" w:rsidRDefault="008A5B70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8C6A9" w14:textId="77777777" w:rsidR="00304FB0" w:rsidRPr="00304FB0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оборотных средств характеризуют: </w:t>
      </w:r>
    </w:p>
    <w:p w14:paraId="6129FA0A" w14:textId="77777777" w:rsidR="00304FB0" w:rsidRPr="00304FB0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прибыль, рентабельность производства; </w:t>
      </w:r>
    </w:p>
    <w:p w14:paraId="226A37C3" w14:textId="77777777" w:rsidR="00304FB0" w:rsidRPr="00304FB0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уровень отдачи оборотных средств; </w:t>
      </w:r>
    </w:p>
    <w:p w14:paraId="5FE9FD6B" w14:textId="77777777" w:rsidR="00304FB0" w:rsidRPr="00CD4AA1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коэффициент оборачиваемости, средняя продолжительность одного оборота оборотных средств; </w:t>
      </w:r>
    </w:p>
    <w:p w14:paraId="2EABD9F3" w14:textId="77777777" w:rsidR="00304FB0" w:rsidRPr="00304FB0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фондоотдача, </w:t>
      </w:r>
      <w:proofErr w:type="spellStart"/>
      <w:r w:rsidRP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фондоемкость</w:t>
      </w:r>
      <w:proofErr w:type="spellEnd"/>
      <w:r w:rsidRP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продукции; </w:t>
      </w:r>
    </w:p>
    <w:p w14:paraId="11D4FE38" w14:textId="77777777" w:rsidR="00304FB0" w:rsidRPr="00304FB0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фондовооруженность труда. </w:t>
      </w:r>
    </w:p>
    <w:p w14:paraId="33297400" w14:textId="77777777" w:rsidR="00304FB0" w:rsidRPr="00304FB0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3ECAE" w14:textId="77777777" w:rsidR="00304FB0" w:rsidRPr="00304FB0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оборота оборотных средств характеризует: </w:t>
      </w:r>
    </w:p>
    <w:p w14:paraId="26ABB065" w14:textId="77777777" w:rsidR="00304FB0" w:rsidRPr="00304FB0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время нахождения оборотных производственных фондов в запасах и незавершенном производстве; </w:t>
      </w:r>
    </w:p>
    <w:p w14:paraId="239ADCB9" w14:textId="77777777" w:rsidR="00304FB0" w:rsidRPr="00CD4AA1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время прохождения оборотными средствами стадий приобретения, производства и реализации продукции; </w:t>
      </w:r>
    </w:p>
    <w:p w14:paraId="07126A5F" w14:textId="77777777" w:rsidR="00304FB0" w:rsidRPr="00CD4AA1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средняя скорость движения оборотных средств; </w:t>
      </w:r>
    </w:p>
    <w:p w14:paraId="688764B9" w14:textId="77777777" w:rsidR="00304FB0" w:rsidRPr="00CD4AA1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г) количество дней, за которое совершается полный оборот; </w:t>
      </w:r>
    </w:p>
    <w:p w14:paraId="2D2FFF79" w14:textId="77777777" w:rsidR="00304FB0" w:rsidRPr="00304FB0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время, необходимое для полного обновления производственных фондов предприятия. </w:t>
      </w:r>
    </w:p>
    <w:p w14:paraId="25689EDF" w14:textId="77777777" w:rsidR="00336AD2" w:rsidRDefault="00336AD2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3A9A7" w14:textId="77777777" w:rsidR="00304FB0" w:rsidRPr="00304FB0" w:rsidRDefault="00336AD2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04FB0" w:rsidRP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из перечисленного относится к нормируемым оборотным средствам: </w:t>
      </w:r>
    </w:p>
    <w:p w14:paraId="56B040EF" w14:textId="77777777" w:rsidR="00304FB0" w:rsidRPr="00CD4AA1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все производственные запасы; </w:t>
      </w:r>
    </w:p>
    <w:p w14:paraId="42B805CA" w14:textId="77777777" w:rsidR="00304FB0" w:rsidRPr="00CD4AA1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все оборотные производственные фонды; </w:t>
      </w:r>
    </w:p>
    <w:p w14:paraId="28C2DE9E" w14:textId="77777777" w:rsidR="00304FB0" w:rsidRPr="00304FB0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все оборотные средства предприятия; </w:t>
      </w:r>
    </w:p>
    <w:p w14:paraId="56E30AC5" w14:textId="77777777" w:rsidR="00304FB0" w:rsidRDefault="00304FB0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средства в расчетах, денежные средства, товары отгруженные, но не оплаченные покупателем;</w:t>
      </w:r>
    </w:p>
    <w:p w14:paraId="5F210A52" w14:textId="77777777" w:rsidR="00336AD2" w:rsidRPr="00CD4AA1" w:rsidRDefault="00336AD2" w:rsidP="0030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д) оборотные производственные фонды плюс готовая продукция на складе.</w:t>
      </w:r>
    </w:p>
    <w:p w14:paraId="1195D511" w14:textId="77777777" w:rsidR="00336AD2" w:rsidRDefault="00336AD2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BA885" w14:textId="77777777" w:rsidR="00336AD2" w:rsidRPr="00336AD2" w:rsidRDefault="00336AD2" w:rsidP="00336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Pr="00336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каком типе экономики желание людей иметь данный товар в наибольшей степени повлияет на его производство?</w:t>
      </w:r>
    </w:p>
    <w:p w14:paraId="0C1CCAC4" w14:textId="77777777" w:rsidR="00336AD2" w:rsidRPr="00336AD2" w:rsidRDefault="00336AD2" w:rsidP="00336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традиционной;</w:t>
      </w:r>
    </w:p>
    <w:p w14:paraId="479B6984" w14:textId="77777777" w:rsidR="00336AD2" w:rsidRPr="00336AD2" w:rsidRDefault="00336AD2" w:rsidP="00336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централизованной;</w:t>
      </w:r>
    </w:p>
    <w:p w14:paraId="302BBC27" w14:textId="77777777" w:rsidR="00336AD2" w:rsidRPr="00CD4AA1" w:rsidRDefault="00336AD2" w:rsidP="00336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рыночной;</w:t>
      </w:r>
    </w:p>
    <w:p w14:paraId="18DDFDC9" w14:textId="77777777" w:rsidR="00336AD2" w:rsidRDefault="00336AD2" w:rsidP="00336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D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нет верного ответа.</w:t>
      </w:r>
    </w:p>
    <w:p w14:paraId="175DC4CA" w14:textId="77777777" w:rsidR="00336AD2" w:rsidRDefault="00336AD2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338C7" w14:textId="77777777" w:rsidR="00336AD2" w:rsidRDefault="00336AD2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5D108" w14:textId="77777777" w:rsidR="00AE45A3" w:rsidRPr="00CD4AA1" w:rsidRDefault="00AE45A3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14:paraId="1C20F63A" w14:textId="77777777" w:rsidR="00AE45A3" w:rsidRDefault="00AE45A3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2E324" w14:textId="77777777" w:rsidR="00CD4AA1" w:rsidRPr="00CD4AA1" w:rsidRDefault="00E06365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Максимальное количество баллов за тестирование 60. минимальное количество баллов 36</w:t>
      </w:r>
      <w:r w:rsidR="00CD4AA1" w:rsidRPr="00CD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920AE47" w14:textId="77777777" w:rsidR="00CD4AA1" w:rsidRDefault="00E06365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тестовых заданий содержит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вопросов. </w:t>
      </w:r>
    </w:p>
    <w:p w14:paraId="15CA973D" w14:textId="77777777" w:rsidR="00E06365" w:rsidRPr="00E06365" w:rsidRDefault="00E06365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Выборка для тестируемого содержит </w:t>
      </w:r>
      <w:r w:rsidR="00CD4AA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по темам, генерируемых случайным образом</w:t>
      </w:r>
      <w:r w:rsidR="00CD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27C3" w:rsidRPr="00282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вопрос оценивается в 2 балла.</w:t>
      </w:r>
    </w:p>
    <w:p w14:paraId="1818B08A" w14:textId="77777777" w:rsidR="00E06365" w:rsidRPr="00A177CB" w:rsidRDefault="00E06365" w:rsidP="00257F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6365" w:rsidRPr="00A177CB" w:rsidSect="00746FF8">
      <w:pgSz w:w="11906" w:h="16838"/>
      <w:pgMar w:top="851" w:right="794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DD9C" w14:textId="77777777" w:rsidR="00746FF8" w:rsidRDefault="00746FF8" w:rsidP="00AF35B6">
      <w:pPr>
        <w:spacing w:after="0" w:line="240" w:lineRule="auto"/>
      </w:pPr>
      <w:r>
        <w:separator/>
      </w:r>
    </w:p>
  </w:endnote>
  <w:endnote w:type="continuationSeparator" w:id="0">
    <w:p w14:paraId="6E4F3F23" w14:textId="77777777" w:rsidR="00746FF8" w:rsidRDefault="00746FF8" w:rsidP="00AF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25B4" w14:textId="77777777" w:rsidR="00AF35B6" w:rsidRDefault="00AF35B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70C4" w14:textId="77777777" w:rsidR="00AF35B6" w:rsidRDefault="00AF35B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5A41" w14:textId="77777777" w:rsidR="00AF35B6" w:rsidRDefault="00AF35B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3A26" w14:textId="77777777" w:rsidR="00746FF8" w:rsidRDefault="00746FF8" w:rsidP="00AF35B6">
      <w:pPr>
        <w:spacing w:after="0" w:line="240" w:lineRule="auto"/>
      </w:pPr>
      <w:r>
        <w:separator/>
      </w:r>
    </w:p>
  </w:footnote>
  <w:footnote w:type="continuationSeparator" w:id="0">
    <w:p w14:paraId="3E0BA52B" w14:textId="77777777" w:rsidR="00746FF8" w:rsidRDefault="00746FF8" w:rsidP="00AF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2EED" w14:textId="77777777" w:rsidR="00AF35B6" w:rsidRDefault="00AF35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5497" w14:textId="77777777" w:rsidR="00AF35B6" w:rsidRDefault="00AF35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C9AC" w14:textId="77777777" w:rsidR="00AF35B6" w:rsidRDefault="00AF35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3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36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344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000000E"/>
    <w:name w:val="WW8Num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0000000F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3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name w:val="WW8Num2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00000013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00000015"/>
    <w:name w:val="WW8Num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8Num2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00000017"/>
    <w:name w:val="WW8Num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8"/>
    <w:multiLevelType w:val="multilevel"/>
    <w:tmpl w:val="0000001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9"/>
    <w:multiLevelType w:val="multilevel"/>
    <w:tmpl w:val="00000019"/>
    <w:name w:val="WW8Num3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000001B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multilevel"/>
    <w:tmpl w:val="0000001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11F4247"/>
    <w:multiLevelType w:val="hybridMultilevel"/>
    <w:tmpl w:val="6CA2F69C"/>
    <w:lvl w:ilvl="0" w:tplc="DF5446E0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4705F99"/>
    <w:multiLevelType w:val="hybridMultilevel"/>
    <w:tmpl w:val="229AD080"/>
    <w:lvl w:ilvl="0" w:tplc="DE18D9D8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5703AD7"/>
    <w:multiLevelType w:val="hybridMultilevel"/>
    <w:tmpl w:val="20EC4B6C"/>
    <w:lvl w:ilvl="0" w:tplc="A9245E74">
      <w:start w:val="24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5FF34D1"/>
    <w:multiLevelType w:val="multilevel"/>
    <w:tmpl w:val="1CE2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C348B5"/>
    <w:multiLevelType w:val="hybridMultilevel"/>
    <w:tmpl w:val="0908C81A"/>
    <w:lvl w:ilvl="0" w:tplc="4780746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0FF46DE"/>
    <w:multiLevelType w:val="hybridMultilevel"/>
    <w:tmpl w:val="68FC0B18"/>
    <w:lvl w:ilvl="0" w:tplc="53BCA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6417933"/>
    <w:multiLevelType w:val="hybridMultilevel"/>
    <w:tmpl w:val="AD505898"/>
    <w:lvl w:ilvl="0" w:tplc="A630F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BF54260"/>
    <w:multiLevelType w:val="hybridMultilevel"/>
    <w:tmpl w:val="EBFCDFFA"/>
    <w:lvl w:ilvl="0" w:tplc="D97E5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7551DBE"/>
    <w:multiLevelType w:val="hybridMultilevel"/>
    <w:tmpl w:val="688EA2AA"/>
    <w:lvl w:ilvl="0" w:tplc="DEF03376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2656F0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2" w:tplc="A418D696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E53EFFE2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1054DAFE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C95666D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8544073E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3E349E5C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CE809E46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2D403DD4"/>
    <w:multiLevelType w:val="hybridMultilevel"/>
    <w:tmpl w:val="5A04BA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7B428B1"/>
    <w:multiLevelType w:val="multilevel"/>
    <w:tmpl w:val="144857FE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-709" w:firstLine="709"/>
      </w:pPr>
      <w:rPr>
        <w:rFonts w:ascii="Symbol" w:hAnsi="Symbol" w:hint="default"/>
      </w:rPr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37" w15:restartNumberingAfterBreak="0">
    <w:nsid w:val="3B852EC5"/>
    <w:multiLevelType w:val="hybridMultilevel"/>
    <w:tmpl w:val="083E7C18"/>
    <w:lvl w:ilvl="0" w:tplc="189C6ECE">
      <w:start w:val="1"/>
      <w:numFmt w:val="decimal"/>
      <w:lvlText w:val="%1."/>
      <w:lvlJc w:val="left"/>
      <w:pPr>
        <w:ind w:left="104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F0B478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2" w:tplc="EA16FBDC">
      <w:numFmt w:val="bullet"/>
      <w:lvlText w:val="•"/>
      <w:lvlJc w:val="left"/>
      <w:pPr>
        <w:ind w:left="2978" w:hanging="361"/>
      </w:pPr>
      <w:rPr>
        <w:rFonts w:hint="default"/>
        <w:lang w:val="ru-RU" w:eastAsia="en-US" w:bidi="ar-SA"/>
      </w:rPr>
    </w:lvl>
    <w:lvl w:ilvl="3" w:tplc="E0C0E366">
      <w:numFmt w:val="bullet"/>
      <w:lvlText w:val="•"/>
      <w:lvlJc w:val="left"/>
      <w:pPr>
        <w:ind w:left="3947" w:hanging="361"/>
      </w:pPr>
      <w:rPr>
        <w:rFonts w:hint="default"/>
        <w:lang w:val="ru-RU" w:eastAsia="en-US" w:bidi="ar-SA"/>
      </w:rPr>
    </w:lvl>
    <w:lvl w:ilvl="4" w:tplc="473C3A02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 w:tplc="B3D204CC">
      <w:numFmt w:val="bullet"/>
      <w:lvlText w:val="•"/>
      <w:lvlJc w:val="left"/>
      <w:pPr>
        <w:ind w:left="5885" w:hanging="361"/>
      </w:pPr>
      <w:rPr>
        <w:rFonts w:hint="default"/>
        <w:lang w:val="ru-RU" w:eastAsia="en-US" w:bidi="ar-SA"/>
      </w:rPr>
    </w:lvl>
    <w:lvl w:ilvl="6" w:tplc="5D0E46CC">
      <w:numFmt w:val="bullet"/>
      <w:lvlText w:val="•"/>
      <w:lvlJc w:val="left"/>
      <w:pPr>
        <w:ind w:left="6854" w:hanging="361"/>
      </w:pPr>
      <w:rPr>
        <w:rFonts w:hint="default"/>
        <w:lang w:val="ru-RU" w:eastAsia="en-US" w:bidi="ar-SA"/>
      </w:rPr>
    </w:lvl>
    <w:lvl w:ilvl="7" w:tplc="77CC719E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  <w:lvl w:ilvl="8" w:tplc="489AD12E">
      <w:numFmt w:val="bullet"/>
      <w:lvlText w:val="•"/>
      <w:lvlJc w:val="left"/>
      <w:pPr>
        <w:ind w:left="8792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40856ED5"/>
    <w:multiLevelType w:val="hybridMultilevel"/>
    <w:tmpl w:val="4DD8E816"/>
    <w:lvl w:ilvl="0" w:tplc="2FC0574A">
      <w:start w:val="15"/>
      <w:numFmt w:val="decimal"/>
      <w:lvlText w:val="%1."/>
      <w:lvlJc w:val="left"/>
      <w:pPr>
        <w:ind w:left="1251" w:hanging="57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1760116">
      <w:numFmt w:val="bullet"/>
      <w:lvlText w:val="-"/>
      <w:lvlJc w:val="left"/>
      <w:pPr>
        <w:ind w:left="81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AAE3EE">
      <w:numFmt w:val="bullet"/>
      <w:lvlText w:val="•"/>
      <w:lvlJc w:val="left"/>
      <w:pPr>
        <w:ind w:left="2312" w:hanging="135"/>
      </w:pPr>
      <w:rPr>
        <w:rFonts w:hint="default"/>
        <w:lang w:val="ru-RU" w:eastAsia="en-US" w:bidi="ar-SA"/>
      </w:rPr>
    </w:lvl>
    <w:lvl w:ilvl="3" w:tplc="AAB43D5A">
      <w:numFmt w:val="bullet"/>
      <w:lvlText w:val="•"/>
      <w:lvlJc w:val="left"/>
      <w:pPr>
        <w:ind w:left="3364" w:hanging="135"/>
      </w:pPr>
      <w:rPr>
        <w:rFonts w:hint="default"/>
        <w:lang w:val="ru-RU" w:eastAsia="en-US" w:bidi="ar-SA"/>
      </w:rPr>
    </w:lvl>
    <w:lvl w:ilvl="4" w:tplc="194E4D1C">
      <w:numFmt w:val="bullet"/>
      <w:lvlText w:val="•"/>
      <w:lvlJc w:val="left"/>
      <w:pPr>
        <w:ind w:left="4416" w:hanging="135"/>
      </w:pPr>
      <w:rPr>
        <w:rFonts w:hint="default"/>
        <w:lang w:val="ru-RU" w:eastAsia="en-US" w:bidi="ar-SA"/>
      </w:rPr>
    </w:lvl>
    <w:lvl w:ilvl="5" w:tplc="A580CA6E">
      <w:numFmt w:val="bullet"/>
      <w:lvlText w:val="•"/>
      <w:lvlJc w:val="left"/>
      <w:pPr>
        <w:ind w:left="5468" w:hanging="135"/>
      </w:pPr>
      <w:rPr>
        <w:rFonts w:hint="default"/>
        <w:lang w:val="ru-RU" w:eastAsia="en-US" w:bidi="ar-SA"/>
      </w:rPr>
    </w:lvl>
    <w:lvl w:ilvl="6" w:tplc="8690D88A">
      <w:numFmt w:val="bullet"/>
      <w:lvlText w:val="•"/>
      <w:lvlJc w:val="left"/>
      <w:pPr>
        <w:ind w:left="6521" w:hanging="135"/>
      </w:pPr>
      <w:rPr>
        <w:rFonts w:hint="default"/>
        <w:lang w:val="ru-RU" w:eastAsia="en-US" w:bidi="ar-SA"/>
      </w:rPr>
    </w:lvl>
    <w:lvl w:ilvl="7" w:tplc="D9E4B3B8">
      <w:numFmt w:val="bullet"/>
      <w:lvlText w:val="•"/>
      <w:lvlJc w:val="left"/>
      <w:pPr>
        <w:ind w:left="7573" w:hanging="135"/>
      </w:pPr>
      <w:rPr>
        <w:rFonts w:hint="default"/>
        <w:lang w:val="ru-RU" w:eastAsia="en-US" w:bidi="ar-SA"/>
      </w:rPr>
    </w:lvl>
    <w:lvl w:ilvl="8" w:tplc="1CAA0CB4">
      <w:numFmt w:val="bullet"/>
      <w:lvlText w:val="•"/>
      <w:lvlJc w:val="left"/>
      <w:pPr>
        <w:ind w:left="8625" w:hanging="135"/>
      </w:pPr>
      <w:rPr>
        <w:rFonts w:hint="default"/>
        <w:lang w:val="ru-RU" w:eastAsia="en-US" w:bidi="ar-SA"/>
      </w:rPr>
    </w:lvl>
  </w:abstractNum>
  <w:abstractNum w:abstractNumId="39" w15:restartNumberingAfterBreak="0">
    <w:nsid w:val="5E6C2F5D"/>
    <w:multiLevelType w:val="multilevel"/>
    <w:tmpl w:val="6F9E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216209"/>
    <w:multiLevelType w:val="hybridMultilevel"/>
    <w:tmpl w:val="7310A314"/>
    <w:lvl w:ilvl="0" w:tplc="C9207DC2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E676C2"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2" w:tplc="5AEA56D0">
      <w:numFmt w:val="bullet"/>
      <w:lvlText w:val="•"/>
      <w:lvlJc w:val="left"/>
      <w:pPr>
        <w:ind w:left="2882" w:hanging="240"/>
      </w:pPr>
      <w:rPr>
        <w:rFonts w:hint="default"/>
        <w:lang w:val="ru-RU" w:eastAsia="en-US" w:bidi="ar-SA"/>
      </w:rPr>
    </w:lvl>
    <w:lvl w:ilvl="3" w:tplc="F126004C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4" w:tplc="A112E170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  <w:lvl w:ilvl="5" w:tplc="2A4A9D4A">
      <w:numFmt w:val="bullet"/>
      <w:lvlText w:val="•"/>
      <w:lvlJc w:val="left"/>
      <w:pPr>
        <w:ind w:left="5825" w:hanging="240"/>
      </w:pPr>
      <w:rPr>
        <w:rFonts w:hint="default"/>
        <w:lang w:val="ru-RU" w:eastAsia="en-US" w:bidi="ar-SA"/>
      </w:rPr>
    </w:lvl>
    <w:lvl w:ilvl="6" w:tplc="A7922082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  <w:lvl w:ilvl="7" w:tplc="68064862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  <w:lvl w:ilvl="8" w:tplc="31BA25C2">
      <w:numFmt w:val="bullet"/>
      <w:lvlText w:val="•"/>
      <w:lvlJc w:val="left"/>
      <w:pPr>
        <w:ind w:left="8768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6CAD0808"/>
    <w:multiLevelType w:val="hybridMultilevel"/>
    <w:tmpl w:val="96129502"/>
    <w:lvl w:ilvl="0" w:tplc="0B529BDA">
      <w:start w:val="13"/>
      <w:numFmt w:val="decimal"/>
      <w:lvlText w:val="%1"/>
      <w:lvlJc w:val="left"/>
      <w:pPr>
        <w:ind w:left="1591" w:hanging="9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661A6410">
      <w:numFmt w:val="bullet"/>
      <w:lvlText w:val="•"/>
      <w:lvlJc w:val="left"/>
      <w:pPr>
        <w:ind w:left="2513" w:hanging="911"/>
      </w:pPr>
      <w:rPr>
        <w:rFonts w:hint="default"/>
        <w:lang w:val="ru-RU" w:eastAsia="en-US" w:bidi="ar-SA"/>
      </w:rPr>
    </w:lvl>
    <w:lvl w:ilvl="2" w:tplc="4596DCE0">
      <w:numFmt w:val="bullet"/>
      <w:lvlText w:val="•"/>
      <w:lvlJc w:val="left"/>
      <w:pPr>
        <w:ind w:left="3426" w:hanging="911"/>
      </w:pPr>
      <w:rPr>
        <w:rFonts w:hint="default"/>
        <w:lang w:val="ru-RU" w:eastAsia="en-US" w:bidi="ar-SA"/>
      </w:rPr>
    </w:lvl>
    <w:lvl w:ilvl="3" w:tplc="122EC5EE">
      <w:numFmt w:val="bullet"/>
      <w:lvlText w:val="•"/>
      <w:lvlJc w:val="left"/>
      <w:pPr>
        <w:ind w:left="4339" w:hanging="911"/>
      </w:pPr>
      <w:rPr>
        <w:rFonts w:hint="default"/>
        <w:lang w:val="ru-RU" w:eastAsia="en-US" w:bidi="ar-SA"/>
      </w:rPr>
    </w:lvl>
    <w:lvl w:ilvl="4" w:tplc="EC865B5E">
      <w:numFmt w:val="bullet"/>
      <w:lvlText w:val="•"/>
      <w:lvlJc w:val="left"/>
      <w:pPr>
        <w:ind w:left="5252" w:hanging="911"/>
      </w:pPr>
      <w:rPr>
        <w:rFonts w:hint="default"/>
        <w:lang w:val="ru-RU" w:eastAsia="en-US" w:bidi="ar-SA"/>
      </w:rPr>
    </w:lvl>
    <w:lvl w:ilvl="5" w:tplc="8CB68A04">
      <w:numFmt w:val="bullet"/>
      <w:lvlText w:val="•"/>
      <w:lvlJc w:val="left"/>
      <w:pPr>
        <w:ind w:left="6165" w:hanging="911"/>
      </w:pPr>
      <w:rPr>
        <w:rFonts w:hint="default"/>
        <w:lang w:val="ru-RU" w:eastAsia="en-US" w:bidi="ar-SA"/>
      </w:rPr>
    </w:lvl>
    <w:lvl w:ilvl="6" w:tplc="4EDCB57A">
      <w:numFmt w:val="bullet"/>
      <w:lvlText w:val="•"/>
      <w:lvlJc w:val="left"/>
      <w:pPr>
        <w:ind w:left="7078" w:hanging="911"/>
      </w:pPr>
      <w:rPr>
        <w:rFonts w:hint="default"/>
        <w:lang w:val="ru-RU" w:eastAsia="en-US" w:bidi="ar-SA"/>
      </w:rPr>
    </w:lvl>
    <w:lvl w:ilvl="7" w:tplc="C0EE157C">
      <w:numFmt w:val="bullet"/>
      <w:lvlText w:val="•"/>
      <w:lvlJc w:val="left"/>
      <w:pPr>
        <w:ind w:left="7991" w:hanging="911"/>
      </w:pPr>
      <w:rPr>
        <w:rFonts w:hint="default"/>
        <w:lang w:val="ru-RU" w:eastAsia="en-US" w:bidi="ar-SA"/>
      </w:rPr>
    </w:lvl>
    <w:lvl w:ilvl="8" w:tplc="9EA497B4">
      <w:numFmt w:val="bullet"/>
      <w:lvlText w:val="•"/>
      <w:lvlJc w:val="left"/>
      <w:pPr>
        <w:ind w:left="8904" w:hanging="911"/>
      </w:pPr>
      <w:rPr>
        <w:rFonts w:hint="default"/>
        <w:lang w:val="ru-RU" w:eastAsia="en-US" w:bidi="ar-SA"/>
      </w:rPr>
    </w:lvl>
  </w:abstractNum>
  <w:abstractNum w:abstractNumId="42" w15:restartNumberingAfterBreak="0">
    <w:nsid w:val="7F9718BB"/>
    <w:multiLevelType w:val="hybridMultilevel"/>
    <w:tmpl w:val="BE2A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274579">
    <w:abstractNumId w:val="26"/>
  </w:num>
  <w:num w:numId="2" w16cid:durableId="584145980">
    <w:abstractNumId w:val="36"/>
  </w:num>
  <w:num w:numId="3" w16cid:durableId="485588823">
    <w:abstractNumId w:val="42"/>
  </w:num>
  <w:num w:numId="4" w16cid:durableId="478963855">
    <w:abstractNumId w:val="29"/>
  </w:num>
  <w:num w:numId="5" w16cid:durableId="1411001895">
    <w:abstractNumId w:val="39"/>
  </w:num>
  <w:num w:numId="6" w16cid:durableId="2021202196">
    <w:abstractNumId w:val="30"/>
  </w:num>
  <w:num w:numId="7" w16cid:durableId="1632861499">
    <w:abstractNumId w:val="27"/>
  </w:num>
  <w:num w:numId="8" w16cid:durableId="293944922">
    <w:abstractNumId w:val="32"/>
  </w:num>
  <w:num w:numId="9" w16cid:durableId="759135383">
    <w:abstractNumId w:val="33"/>
  </w:num>
  <w:num w:numId="10" w16cid:durableId="2024042814">
    <w:abstractNumId w:val="28"/>
  </w:num>
  <w:num w:numId="11" w16cid:durableId="857239525">
    <w:abstractNumId w:val="31"/>
  </w:num>
  <w:num w:numId="12" w16cid:durableId="1637757275">
    <w:abstractNumId w:val="35"/>
  </w:num>
  <w:num w:numId="13" w16cid:durableId="1527519702">
    <w:abstractNumId w:val="34"/>
  </w:num>
  <w:num w:numId="14" w16cid:durableId="697699342">
    <w:abstractNumId w:val="38"/>
  </w:num>
  <w:num w:numId="15" w16cid:durableId="787090982">
    <w:abstractNumId w:val="40"/>
  </w:num>
  <w:num w:numId="16" w16cid:durableId="1188374396">
    <w:abstractNumId w:val="41"/>
  </w:num>
  <w:num w:numId="17" w16cid:durableId="1825657824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D6"/>
    <w:rsid w:val="000111E4"/>
    <w:rsid w:val="000629FA"/>
    <w:rsid w:val="000670D4"/>
    <w:rsid w:val="00071FF8"/>
    <w:rsid w:val="00083AD6"/>
    <w:rsid w:val="000D673F"/>
    <w:rsid w:val="0015694A"/>
    <w:rsid w:val="001B2CA1"/>
    <w:rsid w:val="001F262E"/>
    <w:rsid w:val="00204B68"/>
    <w:rsid w:val="0022761A"/>
    <w:rsid w:val="00257F16"/>
    <w:rsid w:val="002827C3"/>
    <w:rsid w:val="002943CD"/>
    <w:rsid w:val="002A1848"/>
    <w:rsid w:val="002D22D4"/>
    <w:rsid w:val="002E72D3"/>
    <w:rsid w:val="00304FB0"/>
    <w:rsid w:val="00336AD2"/>
    <w:rsid w:val="003562A1"/>
    <w:rsid w:val="00363C78"/>
    <w:rsid w:val="00371351"/>
    <w:rsid w:val="00375962"/>
    <w:rsid w:val="003F19CE"/>
    <w:rsid w:val="0044064F"/>
    <w:rsid w:val="004538E4"/>
    <w:rsid w:val="00456D9B"/>
    <w:rsid w:val="004F787A"/>
    <w:rsid w:val="00523644"/>
    <w:rsid w:val="00530779"/>
    <w:rsid w:val="00540BCA"/>
    <w:rsid w:val="0055743A"/>
    <w:rsid w:val="005A3070"/>
    <w:rsid w:val="00626553"/>
    <w:rsid w:val="00746FF8"/>
    <w:rsid w:val="007A46CC"/>
    <w:rsid w:val="007A743A"/>
    <w:rsid w:val="0080622E"/>
    <w:rsid w:val="00842501"/>
    <w:rsid w:val="00846F8D"/>
    <w:rsid w:val="0085048E"/>
    <w:rsid w:val="008A5B70"/>
    <w:rsid w:val="008C4DCA"/>
    <w:rsid w:val="008D2395"/>
    <w:rsid w:val="008F11F0"/>
    <w:rsid w:val="008F21F7"/>
    <w:rsid w:val="00920D35"/>
    <w:rsid w:val="00967856"/>
    <w:rsid w:val="009E5725"/>
    <w:rsid w:val="009F0CF6"/>
    <w:rsid w:val="00A05151"/>
    <w:rsid w:val="00A177CB"/>
    <w:rsid w:val="00A60439"/>
    <w:rsid w:val="00AC4A4A"/>
    <w:rsid w:val="00AD0D5C"/>
    <w:rsid w:val="00AE45A3"/>
    <w:rsid w:val="00AF35B6"/>
    <w:rsid w:val="00B7700D"/>
    <w:rsid w:val="00B81527"/>
    <w:rsid w:val="00B82B38"/>
    <w:rsid w:val="00BE5CF5"/>
    <w:rsid w:val="00C87E67"/>
    <w:rsid w:val="00CA0706"/>
    <w:rsid w:val="00CD14F1"/>
    <w:rsid w:val="00CD4AA1"/>
    <w:rsid w:val="00CE3A99"/>
    <w:rsid w:val="00CF6B16"/>
    <w:rsid w:val="00D43112"/>
    <w:rsid w:val="00D52AFF"/>
    <w:rsid w:val="00D91A80"/>
    <w:rsid w:val="00DB093A"/>
    <w:rsid w:val="00DC6A49"/>
    <w:rsid w:val="00DD2EFD"/>
    <w:rsid w:val="00DD4845"/>
    <w:rsid w:val="00E06365"/>
    <w:rsid w:val="00E14597"/>
    <w:rsid w:val="00E85EC4"/>
    <w:rsid w:val="00FA715C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E5FD"/>
  <w15:chartTrackingRefBased/>
  <w15:docId w15:val="{82C93EE2-6D4D-43C2-9A64-C5B7546A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30779"/>
  </w:style>
  <w:style w:type="paragraph" w:styleId="1">
    <w:name w:val="heading 1"/>
    <w:basedOn w:val="a1"/>
    <w:next w:val="a1"/>
    <w:link w:val="10"/>
    <w:qFormat/>
    <w:rsid w:val="00083AD6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083AD6"/>
    <w:pPr>
      <w:keepNext/>
      <w:spacing w:after="0" w:line="312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83AD6"/>
    <w:pPr>
      <w:keepNext/>
      <w:spacing w:before="240" w:after="60" w:line="36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083AD6"/>
    <w:pPr>
      <w:keepNext/>
      <w:spacing w:before="240" w:after="60" w:line="360" w:lineRule="auto"/>
      <w:ind w:firstLine="709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83A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083AD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083A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083AD6"/>
    <w:rPr>
      <w:rFonts w:ascii="Calibri" w:eastAsia="Times New Roman" w:hAnsi="Calibri" w:cs="Calibri"/>
      <w:b/>
      <w:bCs/>
      <w:sz w:val="28"/>
      <w:szCs w:val="28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083AD6"/>
  </w:style>
  <w:style w:type="paragraph" w:styleId="a5">
    <w:name w:val="header"/>
    <w:basedOn w:val="a1"/>
    <w:link w:val="a6"/>
    <w:rsid w:val="00083AD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400" w:lineRule="exact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Верхний колонтитул Знак"/>
    <w:basedOn w:val="a2"/>
    <w:link w:val="a5"/>
    <w:rsid w:val="00083AD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No Spacing"/>
    <w:uiPriority w:val="1"/>
    <w:qFormat/>
    <w:rsid w:val="0008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083AD6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2"/>
    <w:link w:val="a8"/>
    <w:rsid w:val="00083A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83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0">
    <w:name w:val="Style40"/>
    <w:basedOn w:val="a1"/>
    <w:uiPriority w:val="99"/>
    <w:rsid w:val="00083A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083AD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1"/>
    <w:uiPriority w:val="99"/>
    <w:rsid w:val="00083AD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1"/>
    <w:uiPriority w:val="99"/>
    <w:rsid w:val="00083AD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083AD6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uiPriority w:val="99"/>
    <w:rsid w:val="00083AD6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uiPriority w:val="99"/>
    <w:rsid w:val="00083A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uiPriority w:val="99"/>
    <w:rsid w:val="00083AD6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1"/>
    <w:uiPriority w:val="1"/>
    <w:qFormat/>
    <w:rsid w:val="00083AD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12">
    <w:name w:val="Абзац списка1"/>
    <w:basedOn w:val="a1"/>
    <w:uiPriority w:val="99"/>
    <w:qFormat/>
    <w:rsid w:val="00083A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1"/>
    <w:link w:val="ac"/>
    <w:uiPriority w:val="99"/>
    <w:qFormat/>
    <w:rsid w:val="00083A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Заголовок Знак"/>
    <w:basedOn w:val="a2"/>
    <w:link w:val="ab"/>
    <w:uiPriority w:val="99"/>
    <w:rsid w:val="00083A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uiPriority w:val="99"/>
    <w:rsid w:val="00083AD6"/>
    <w:rPr>
      <w:color w:val="0000FF"/>
      <w:u w:val="single"/>
    </w:rPr>
  </w:style>
  <w:style w:type="paragraph" w:customStyle="1" w:styleId="msonormal0">
    <w:name w:val="msonormal"/>
    <w:basedOn w:val="a1"/>
    <w:uiPriority w:val="99"/>
    <w:rsid w:val="0008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083AD6"/>
    <w:rPr>
      <w:rFonts w:ascii="Times New Roman" w:hAnsi="Times New Roman"/>
      <w:sz w:val="24"/>
      <w:szCs w:val="24"/>
    </w:rPr>
  </w:style>
  <w:style w:type="paragraph" w:styleId="af">
    <w:name w:val="footer"/>
    <w:basedOn w:val="a1"/>
    <w:link w:val="ae"/>
    <w:uiPriority w:val="99"/>
    <w:rsid w:val="00083AD6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basedOn w:val="a2"/>
    <w:uiPriority w:val="99"/>
    <w:semiHidden/>
    <w:rsid w:val="00083AD6"/>
  </w:style>
  <w:style w:type="paragraph" w:styleId="a">
    <w:name w:val="List Bullet"/>
    <w:basedOn w:val="a1"/>
    <w:rsid w:val="00083AD6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1"/>
    <w:link w:val="af1"/>
    <w:uiPriority w:val="99"/>
    <w:rsid w:val="00083AD6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2"/>
    <w:link w:val="af0"/>
    <w:uiPriority w:val="99"/>
    <w:rsid w:val="00083A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083AD6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083A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1"/>
    <w:link w:val="32"/>
    <w:uiPriority w:val="99"/>
    <w:semiHidden/>
    <w:rsid w:val="00083AD6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083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1"/>
    <w:uiPriority w:val="99"/>
    <w:rsid w:val="00083AD6"/>
    <w:pPr>
      <w:overflowPunct w:val="0"/>
      <w:autoSpaceDE w:val="0"/>
      <w:autoSpaceDN w:val="0"/>
      <w:adjustRightInd w:val="0"/>
      <w:spacing w:after="0" w:line="400" w:lineRule="exact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2">
    <w:name w:val="*Абзац"/>
    <w:basedOn w:val="a"/>
    <w:link w:val="af3"/>
    <w:rsid w:val="00083AD6"/>
    <w:pPr>
      <w:numPr>
        <w:numId w:val="0"/>
      </w:numPr>
      <w:autoSpaceDE w:val="0"/>
      <w:autoSpaceDN w:val="0"/>
      <w:spacing w:line="288" w:lineRule="auto"/>
      <w:ind w:firstLine="567"/>
    </w:pPr>
    <w:rPr>
      <w:sz w:val="20"/>
      <w:szCs w:val="20"/>
    </w:rPr>
  </w:style>
  <w:style w:type="paragraph" w:customStyle="1" w:styleId="Iauiue">
    <w:name w:val="Iau.iue"/>
    <w:basedOn w:val="a1"/>
    <w:next w:val="a1"/>
    <w:uiPriority w:val="99"/>
    <w:rsid w:val="00083A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083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083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083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083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083AD6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2">
    <w:name w:val="FR2"/>
    <w:uiPriority w:val="99"/>
    <w:rsid w:val="00083AD6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083AD6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083AD6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083AD6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083AD6"/>
    <w:rPr>
      <w:rFonts w:ascii="Arial" w:hAnsi="Arial" w:cs="Arial"/>
      <w:sz w:val="18"/>
      <w:szCs w:val="18"/>
    </w:rPr>
  </w:style>
  <w:style w:type="character" w:customStyle="1" w:styleId="33">
    <w:name w:val="Знак Знак3"/>
    <w:uiPriority w:val="99"/>
    <w:rsid w:val="00083AD6"/>
    <w:rPr>
      <w:rFonts w:ascii="Calibri" w:hAnsi="Calibri" w:cs="Calibri"/>
      <w:b/>
      <w:bCs/>
      <w:sz w:val="28"/>
      <w:szCs w:val="28"/>
    </w:rPr>
  </w:style>
  <w:style w:type="character" w:customStyle="1" w:styleId="apple-converted-space">
    <w:name w:val="apple-converted-space"/>
    <w:basedOn w:val="a2"/>
    <w:rsid w:val="00083AD6"/>
  </w:style>
  <w:style w:type="character" w:styleId="af4">
    <w:name w:val="page number"/>
    <w:basedOn w:val="a2"/>
    <w:rsid w:val="00083AD6"/>
  </w:style>
  <w:style w:type="paragraph" w:customStyle="1" w:styleId="a0">
    <w:name w:val="Мой_Список"/>
    <w:basedOn w:val="a1"/>
    <w:rsid w:val="00083AD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83AD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20">
    <w:name w:val="Основной текст 22"/>
    <w:basedOn w:val="a1"/>
    <w:rsid w:val="00083AD6"/>
    <w:pPr>
      <w:overflowPunct w:val="0"/>
      <w:autoSpaceDE w:val="0"/>
      <w:autoSpaceDN w:val="0"/>
      <w:adjustRightInd w:val="0"/>
      <w:spacing w:after="0" w:line="400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4">
    <w:name w:val="заголовок 3"/>
    <w:basedOn w:val="a1"/>
    <w:next w:val="a1"/>
    <w:rsid w:val="00083AD6"/>
    <w:pPr>
      <w:keepNext/>
      <w:widowControl w:val="0"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1"/>
    <w:link w:val="af6"/>
    <w:rsid w:val="00083A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2"/>
    <w:link w:val="af5"/>
    <w:rsid w:val="00083A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список с точками"/>
    <w:basedOn w:val="a1"/>
    <w:rsid w:val="00083AD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1"/>
    <w:rsid w:val="00083AD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1"/>
    <w:uiPriority w:val="99"/>
    <w:rsid w:val="00083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alloon Text"/>
    <w:basedOn w:val="a1"/>
    <w:link w:val="afa"/>
    <w:uiPriority w:val="99"/>
    <w:rsid w:val="00083AD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uiPriority w:val="99"/>
    <w:rsid w:val="00083A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b">
    <w:name w:val="Strong"/>
    <w:uiPriority w:val="22"/>
    <w:qFormat/>
    <w:rsid w:val="00083AD6"/>
    <w:rPr>
      <w:b/>
      <w:bCs/>
    </w:rPr>
  </w:style>
  <w:style w:type="character" w:customStyle="1" w:styleId="af3">
    <w:name w:val="*Абзац Знак"/>
    <w:link w:val="af2"/>
    <w:locked/>
    <w:rsid w:val="00083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rsid w:val="00083AD6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3">
    <w:name w:val="Абзац списка2"/>
    <w:basedOn w:val="a1"/>
    <w:rsid w:val="00083AD6"/>
    <w:pPr>
      <w:widowControl w:val="0"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Normal (Web)"/>
    <w:basedOn w:val="a1"/>
    <w:uiPriority w:val="99"/>
    <w:unhideWhenUsed/>
    <w:rsid w:val="001F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Subtitle"/>
    <w:basedOn w:val="a1"/>
    <w:next w:val="a1"/>
    <w:link w:val="afe"/>
    <w:uiPriority w:val="11"/>
    <w:qFormat/>
    <w:rsid w:val="009F0C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e">
    <w:name w:val="Подзаголовок Знак"/>
    <w:basedOn w:val="a2"/>
    <w:link w:val="afd"/>
    <w:uiPriority w:val="11"/>
    <w:rsid w:val="009F0CF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ru.wikipedia.org/wiki/%D0%90%D0%BF%D0%BF%D0%B0%D1%80%D0%B0%D1%82%D0%BD%D0%BE%D0%B5_%D0%BE%D0%B1%D0%B5%D1%81%D0%BF%D0%B5%D1%87%D0%B5%D0%BD%D0%B8%D0%B5" TargetMode="External"/><Relationship Id="rId26" Type="http://schemas.openxmlformats.org/officeDocument/2006/relationships/hyperlink" Target="https://ru.wikipedia.org/wiki/%D0%A2%D0%BE%D0%B2%D0%B0%D1%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2%D0%B5%D1%85%D0%BD%D0%BE%D0%BB%D0%BE%D0%B3%D0%B8%D1%87%D0%B5%D1%81%D0%BA%D0%B8%D0%B9_%D0%BF%D1%80%D0%BE%D1%86%D0%B5%D1%81%D1%81" TargetMode="External"/><Relationship Id="rId34" Type="http://schemas.openxmlformats.org/officeDocument/2006/relationships/hyperlink" Target="https://studopedia.ru/18_57417_struktura-balansovoy-tablitsi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ru.wikipedia.org/wiki/%D0%92%D0%B5%D1%80%D0%BE%D1%8F%D1%82%D0%BD%D0%BE%D1%81%D1%82%D1%8C" TargetMode="External"/><Relationship Id="rId25" Type="http://schemas.openxmlformats.org/officeDocument/2006/relationships/hyperlink" Target="https://ru.wikipedia.org/wiki/%D0%A6%D0%B5%D0%BD%D0%B0" TargetMode="External"/><Relationship Id="rId33" Type="http://schemas.openxmlformats.org/officeDocument/2006/relationships/hyperlink" Target="https://ru.wikipedia.org/wiki/%D0%A3%D1%81%D0%BB%D1%83%D0%B3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3%D0%BF%D1%80%D0%B0%D0%B2%D0%BB%D0%B5%D0%BD%D1%87%D0%B5%D1%81%D0%BA%D0%BE%D0%B5_%D1%80%D0%B5%D1%88%D0%B5%D0%BD%D0%B8%D0%B5" TargetMode="External"/><Relationship Id="rId20" Type="http://schemas.openxmlformats.org/officeDocument/2006/relationships/hyperlink" Target="https://ru.wikipedia.org/wiki/%D0%9F%D0%B5%D1%80%D1%81%D0%BE%D0%BD%D0%B0%D0%BB" TargetMode="External"/><Relationship Id="rId29" Type="http://schemas.openxmlformats.org/officeDocument/2006/relationships/hyperlink" Target="https://ru.wikipedia.org/wiki/%D0%A2%D0%BE%D0%B2%D0%B0%D1%80%D0%BE%D0%BF%D1%80%D0%BE%D0%B8%D0%B7%D0%B2%D0%BE%D0%B4%D0%B8%D1%82%D0%B5%D0%BB%D1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u.wikipedia.org/wiki/%D0%A2%D1%80%D0%B0%D0%BD%D1%81%D0%BF%D0%BE%D1%80%D1%82" TargetMode="External"/><Relationship Id="rId32" Type="http://schemas.openxmlformats.org/officeDocument/2006/relationships/hyperlink" Target="https://ru.wikipedia.org/wiki/%D0%A2%D0%BE%D0%B2%D0%B0%D1%8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5%D1%80%D0%BE%D1%8F%D1%82%D0%BD%D0%BE%D1%81%D1%82%D1%8C" TargetMode="External"/><Relationship Id="rId23" Type="http://schemas.openxmlformats.org/officeDocument/2006/relationships/hyperlink" Target="https://ru.wikipedia.org/wiki/%D0%AD%D0%BD%D0%B5%D1%80%D0%B3%D0%B5%D1%82%D0%B8%D0%BA%D0%B0" TargetMode="External"/><Relationship Id="rId28" Type="http://schemas.openxmlformats.org/officeDocument/2006/relationships/hyperlink" Target="https://ru.wikipedia.org/wiki/%D0%9F%D0%BE%D0%B2%D0%B5%D0%B4%D0%B5%D0%BD%D0%B8%D0%B5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31" Type="http://schemas.openxmlformats.org/officeDocument/2006/relationships/hyperlink" Target="https://ru.wikipedia.org/wiki/%D0%9F%D1%80%D0%BE%D0%B8%D0%B7%D0%B2%D0%BE%D0%B4%D1%81%D1%82%D0%B2%D0%B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ru.wikipedia.org/wiki/%D0%A1%D0%BE%D1%87%D0%B5%D1%82%D0%B0%D0%BD%D0%B8%D0%B5" TargetMode="External"/><Relationship Id="rId22" Type="http://schemas.openxmlformats.org/officeDocument/2006/relationships/hyperlink" Target="https://ru.wikipedia.org/wiki/%D0%9F%D1%80%D0%BE%D0%BC%D1%8B%D1%88%D0%BB%D0%B5%D0%BD%D0%BD%D0%BE%D1%81%D1%82%D1%8C" TargetMode="External"/><Relationship Id="rId27" Type="http://schemas.openxmlformats.org/officeDocument/2006/relationships/hyperlink" Target="https://ru.wikipedia.org/wiki/%D0%9F%D0%BE%D0%BD%D1%8F%D1%82%D0%B8%D0%B5" TargetMode="External"/><Relationship Id="rId30" Type="http://schemas.openxmlformats.org/officeDocument/2006/relationships/hyperlink" Target="https://ru.wikipedia.org/wiki/%D0%A0%D1%8B%D0%BD%D0%BE%D0%BA" TargetMode="External"/><Relationship Id="rId35" Type="http://schemas.openxmlformats.org/officeDocument/2006/relationships/hyperlink" Target="https://studopedia.ru/6_81648_vopros--pribil-organizatsii--osnovnoy-pokazatel-rezultatov-hozyaystvennoy-deyatelnosti-sushchnost-pribili-ee-istochniki-i-vi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634FB-1B3A-4178-9438-FCF94DD4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6139</Words>
  <Characters>34994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СЛАВА СЛАВА</cp:lastModifiedBy>
  <cp:revision>3</cp:revision>
  <cp:lastPrinted>2024-02-26T19:29:00Z</cp:lastPrinted>
  <dcterms:created xsi:type="dcterms:W3CDTF">2024-02-26T19:26:00Z</dcterms:created>
  <dcterms:modified xsi:type="dcterms:W3CDTF">2024-02-26T19:30:00Z</dcterms:modified>
</cp:coreProperties>
</file>